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F24E3" w14:textId="16E33BF9" w:rsidR="000E4E9B" w:rsidRDefault="000E4E9B" w:rsidP="000E4E9B">
      <w:pPr>
        <w:spacing w:line="360" w:lineRule="auto"/>
        <w:jc w:val="both"/>
        <w:rPr>
          <w:rFonts w:ascii="Arial" w:hAnsi="Arial" w:cs="Arial"/>
          <w:sz w:val="24"/>
          <w:szCs w:val="24"/>
        </w:rPr>
      </w:pPr>
    </w:p>
    <w:p w14:paraId="28D0C258" w14:textId="77777777" w:rsidR="00684603" w:rsidRDefault="00684603" w:rsidP="00684603">
      <w:pPr>
        <w:jc w:val="center"/>
        <w:rPr>
          <w:b/>
          <w:sz w:val="36"/>
          <w:szCs w:val="36"/>
        </w:rPr>
      </w:pPr>
      <w:r>
        <w:rPr>
          <w:b/>
          <w:sz w:val="36"/>
          <w:szCs w:val="36"/>
        </w:rPr>
        <w:t>DIÁRIO OFICIAL</w:t>
      </w:r>
    </w:p>
    <w:p w14:paraId="6BBC6F46" w14:textId="77777777" w:rsidR="00684603" w:rsidRDefault="00684603" w:rsidP="00684603">
      <w:pPr>
        <w:jc w:val="center"/>
      </w:pPr>
      <w:r>
        <w:rPr>
          <w:b/>
          <w:sz w:val="36"/>
          <w:szCs w:val="36"/>
        </w:rPr>
        <w:t>Município de Restinga</w:t>
      </w:r>
    </w:p>
    <w:p w14:paraId="3705D14F" w14:textId="77777777" w:rsidR="00684603" w:rsidRDefault="00684603" w:rsidP="00684603">
      <w:pPr>
        <w:jc w:val="center"/>
        <w:rPr>
          <w:b/>
          <w:sz w:val="28"/>
          <w:szCs w:val="28"/>
        </w:rPr>
      </w:pPr>
      <w:r>
        <w:rPr>
          <w:b/>
          <w:sz w:val="28"/>
          <w:szCs w:val="28"/>
        </w:rPr>
        <w:t>Estado de São Paulo</w:t>
      </w:r>
    </w:p>
    <w:p w14:paraId="2AFD1ABC" w14:textId="29DD7F0E" w:rsidR="00684603" w:rsidRDefault="00684603" w:rsidP="00684603">
      <w:pPr>
        <w:pStyle w:val="Cabealho"/>
        <w:pBdr>
          <w:top w:val="single" w:sz="4" w:space="1" w:color="000000"/>
          <w:left w:val="single" w:sz="4" w:space="4" w:color="000000"/>
          <w:bottom w:val="single" w:sz="4" w:space="1" w:color="000000"/>
          <w:right w:val="single" w:sz="4" w:space="4" w:color="000000"/>
        </w:pBdr>
        <w:jc w:val="center"/>
        <w:rPr>
          <w:b/>
          <w:bCs/>
          <w:sz w:val="28"/>
          <w:szCs w:val="28"/>
          <w:u w:val="single"/>
          <w:shd w:val="clear" w:color="auto" w:fill="D3D3D3"/>
        </w:rPr>
      </w:pPr>
      <w:bookmarkStart w:id="0" w:name="_Hlk188972618"/>
      <w:bookmarkStart w:id="1" w:name="_Hlk188972619"/>
      <w:r>
        <w:rPr>
          <w:b/>
          <w:bCs/>
          <w:sz w:val="28"/>
          <w:szCs w:val="28"/>
          <w:u w:val="single"/>
          <w:shd w:val="clear" w:color="auto" w:fill="D3D3D3"/>
        </w:rPr>
        <w:t xml:space="preserve">ANO 07 – EDIÇÃO </w:t>
      </w:r>
      <w:proofErr w:type="gramStart"/>
      <w:r>
        <w:rPr>
          <w:b/>
          <w:bCs/>
          <w:sz w:val="28"/>
          <w:szCs w:val="28"/>
          <w:u w:val="single"/>
          <w:shd w:val="clear" w:color="auto" w:fill="D3D3D3"/>
        </w:rPr>
        <w:t xml:space="preserve">294  </w:t>
      </w:r>
      <w:r>
        <w:rPr>
          <w:b/>
          <w:bCs/>
          <w:sz w:val="28"/>
          <w:szCs w:val="28"/>
          <w:u w:val="single"/>
          <w:shd w:val="clear" w:color="auto" w:fill="D3D3D3"/>
        </w:rPr>
        <w:tab/>
      </w:r>
      <w:proofErr w:type="gramEnd"/>
      <w:r>
        <w:rPr>
          <w:b/>
          <w:bCs/>
          <w:sz w:val="28"/>
          <w:szCs w:val="28"/>
          <w:u w:val="single"/>
          <w:shd w:val="clear" w:color="auto" w:fill="D3D3D3"/>
        </w:rPr>
        <w:t xml:space="preserve">SEXTA-FEIRA, 31 de Janeiro de 2025   </w:t>
      </w:r>
    </w:p>
    <w:p w14:paraId="7791DBA4" w14:textId="134162F5" w:rsidR="00684603" w:rsidRPr="00684603" w:rsidRDefault="00684603" w:rsidP="00684603">
      <w:pPr>
        <w:pStyle w:val="Cabealho"/>
        <w:pBdr>
          <w:top w:val="single" w:sz="4" w:space="1" w:color="000000"/>
          <w:left w:val="single" w:sz="4" w:space="4" w:color="000000"/>
          <w:bottom w:val="single" w:sz="4" w:space="1" w:color="000000"/>
          <w:right w:val="single" w:sz="4" w:space="4" w:color="000000"/>
        </w:pBdr>
        <w:jc w:val="center"/>
      </w:pPr>
      <w:r>
        <w:rPr>
          <w:b/>
          <w:bCs/>
          <w:sz w:val="28"/>
          <w:szCs w:val="28"/>
          <w:u w:val="single"/>
          <w:shd w:val="clear" w:color="auto" w:fill="D3D3D3"/>
        </w:rPr>
        <w:t>www.restinga.sp.gov.br</w:t>
      </w:r>
      <w:bookmarkEnd w:id="0"/>
      <w:bookmarkEnd w:id="1"/>
    </w:p>
    <w:p w14:paraId="00670960" w14:textId="77777777" w:rsidR="00684603" w:rsidRDefault="00684603" w:rsidP="000E4E9B">
      <w:pPr>
        <w:spacing w:line="360" w:lineRule="auto"/>
        <w:jc w:val="both"/>
        <w:rPr>
          <w:rFonts w:ascii="Arial" w:hAnsi="Arial" w:cs="Arial"/>
          <w:sz w:val="24"/>
          <w:szCs w:val="24"/>
        </w:rPr>
      </w:pPr>
    </w:p>
    <w:p w14:paraId="253A8E62" w14:textId="77777777" w:rsidR="001C1EAA" w:rsidRPr="001C1EAA" w:rsidRDefault="001C1EAA" w:rsidP="001C1EAA">
      <w:pPr>
        <w:spacing w:line="360" w:lineRule="auto"/>
        <w:jc w:val="center"/>
        <w:rPr>
          <w:rFonts w:ascii="Arial" w:hAnsi="Arial" w:cs="Arial"/>
          <w:b/>
          <w:bCs/>
          <w:sz w:val="20"/>
          <w:szCs w:val="20"/>
        </w:rPr>
      </w:pPr>
      <w:r w:rsidRPr="001C1EAA">
        <w:rPr>
          <w:rFonts w:ascii="Arial" w:hAnsi="Arial" w:cs="Arial"/>
          <w:b/>
          <w:bCs/>
          <w:sz w:val="20"/>
          <w:szCs w:val="20"/>
        </w:rPr>
        <w:t>ERRATA E PRORROGAÇÃO DO EDITAL DE CHAMAMENTO PÚBLICO Nº 01/2025 – POLÍTICA NACIONAL “ALDIR BLANC” – PNAB</w:t>
      </w:r>
    </w:p>
    <w:p w14:paraId="52751480" w14:textId="77777777" w:rsidR="001C1EAA" w:rsidRPr="001C1EAA" w:rsidRDefault="001C1EAA" w:rsidP="001C1EAA">
      <w:pPr>
        <w:spacing w:line="360" w:lineRule="auto"/>
        <w:jc w:val="center"/>
        <w:rPr>
          <w:rFonts w:ascii="Arial" w:hAnsi="Arial" w:cs="Arial"/>
          <w:sz w:val="20"/>
          <w:szCs w:val="20"/>
        </w:rPr>
      </w:pPr>
    </w:p>
    <w:p w14:paraId="70A0569A" w14:textId="77777777" w:rsidR="001C1EAA" w:rsidRPr="001C1EAA" w:rsidRDefault="001C1EAA" w:rsidP="001C1EAA">
      <w:pPr>
        <w:spacing w:line="360" w:lineRule="auto"/>
        <w:jc w:val="both"/>
        <w:rPr>
          <w:rFonts w:ascii="Arial" w:hAnsi="Arial" w:cs="Arial"/>
          <w:sz w:val="20"/>
          <w:szCs w:val="20"/>
        </w:rPr>
      </w:pPr>
      <w:r w:rsidRPr="001C1EAA">
        <w:rPr>
          <w:rFonts w:ascii="Arial" w:hAnsi="Arial" w:cs="Arial"/>
          <w:sz w:val="20"/>
          <w:szCs w:val="20"/>
        </w:rPr>
        <w:t xml:space="preserve">A Prefeitura Municipal de Restinga – SP torna pública a ERRATA referente ao </w:t>
      </w:r>
      <w:r w:rsidRPr="001C1EAA">
        <w:rPr>
          <w:rFonts w:ascii="Arial" w:hAnsi="Arial" w:cs="Arial"/>
          <w:b/>
          <w:bCs/>
          <w:sz w:val="20"/>
          <w:szCs w:val="20"/>
        </w:rPr>
        <w:t>Edital de Chamamento Público nº 001/2025 – Política Nacional “Aldir Blanc” – PNAB</w:t>
      </w:r>
      <w:r w:rsidRPr="001C1EAA">
        <w:rPr>
          <w:rFonts w:ascii="Arial" w:hAnsi="Arial" w:cs="Arial"/>
          <w:sz w:val="20"/>
          <w:szCs w:val="20"/>
        </w:rPr>
        <w:t>, publicado em 27 de janeiro de 2025.</w:t>
      </w:r>
    </w:p>
    <w:p w14:paraId="5227458F" w14:textId="77777777" w:rsidR="001C1EAA" w:rsidRPr="001C1EAA" w:rsidRDefault="001C1EAA" w:rsidP="001C1EAA">
      <w:pPr>
        <w:spacing w:line="360" w:lineRule="auto"/>
        <w:jc w:val="both"/>
        <w:rPr>
          <w:rFonts w:ascii="Arial" w:hAnsi="Arial" w:cs="Arial"/>
          <w:b/>
          <w:bCs/>
          <w:sz w:val="20"/>
          <w:szCs w:val="20"/>
        </w:rPr>
      </w:pPr>
    </w:p>
    <w:p w14:paraId="47A46347" w14:textId="77777777" w:rsidR="001C1EAA" w:rsidRPr="001C1EAA" w:rsidRDefault="001C1EAA" w:rsidP="001C1EAA">
      <w:pPr>
        <w:spacing w:line="360" w:lineRule="auto"/>
        <w:jc w:val="both"/>
        <w:rPr>
          <w:rFonts w:ascii="Arial" w:hAnsi="Arial" w:cs="Arial"/>
          <w:b/>
          <w:bCs/>
          <w:sz w:val="20"/>
          <w:szCs w:val="20"/>
        </w:rPr>
      </w:pPr>
      <w:r w:rsidRPr="001C1EAA">
        <w:rPr>
          <w:rFonts w:ascii="Arial" w:hAnsi="Arial" w:cs="Arial"/>
          <w:b/>
          <w:bCs/>
          <w:sz w:val="20"/>
          <w:szCs w:val="20"/>
        </w:rPr>
        <w:t>1. DO ERRO MATERIAL</w:t>
      </w:r>
    </w:p>
    <w:p w14:paraId="08817CF4" w14:textId="77777777" w:rsidR="001C1EAA" w:rsidRPr="001C1EAA" w:rsidRDefault="001C1EAA" w:rsidP="001C1EAA">
      <w:pPr>
        <w:spacing w:line="360" w:lineRule="auto"/>
        <w:jc w:val="both"/>
        <w:rPr>
          <w:rFonts w:ascii="Arial" w:hAnsi="Arial" w:cs="Arial"/>
          <w:sz w:val="20"/>
          <w:szCs w:val="20"/>
        </w:rPr>
      </w:pPr>
      <w:r w:rsidRPr="001C1EAA">
        <w:rPr>
          <w:rFonts w:ascii="Arial" w:hAnsi="Arial" w:cs="Arial"/>
          <w:sz w:val="20"/>
          <w:szCs w:val="20"/>
        </w:rPr>
        <w:t xml:space="preserve">Por um equívoco de publicação, o </w:t>
      </w:r>
      <w:r w:rsidRPr="001C1EAA">
        <w:rPr>
          <w:rFonts w:ascii="Arial" w:hAnsi="Arial" w:cs="Arial"/>
          <w:b/>
          <w:bCs/>
          <w:sz w:val="20"/>
          <w:szCs w:val="20"/>
        </w:rPr>
        <w:t>Anexo I</w:t>
      </w:r>
      <w:r w:rsidRPr="001C1EAA">
        <w:rPr>
          <w:rFonts w:ascii="Arial" w:hAnsi="Arial" w:cs="Arial"/>
          <w:sz w:val="20"/>
          <w:szCs w:val="20"/>
        </w:rPr>
        <w:t xml:space="preserve"> do referido edital não foi disponibilizado juntamente com o edital publicado no dia 27 de janeiro de 2025. Diante disso, a Prefeitura Municipal de Restinga – SP republica nesta errata o </w:t>
      </w:r>
      <w:r w:rsidRPr="001C1EAA">
        <w:rPr>
          <w:rFonts w:ascii="Arial" w:hAnsi="Arial" w:cs="Arial"/>
          <w:b/>
          <w:bCs/>
          <w:sz w:val="20"/>
          <w:szCs w:val="20"/>
        </w:rPr>
        <w:t>Anexo I</w:t>
      </w:r>
      <w:r w:rsidRPr="001C1EAA">
        <w:rPr>
          <w:rFonts w:ascii="Arial" w:hAnsi="Arial" w:cs="Arial"/>
          <w:sz w:val="20"/>
          <w:szCs w:val="20"/>
        </w:rPr>
        <w:t>, garantindo a integralidade das informações pertinentes e prorroga por igual o prazo de inscrição.</w:t>
      </w:r>
    </w:p>
    <w:p w14:paraId="6AA34E2A" w14:textId="77777777" w:rsidR="001C1EAA" w:rsidRPr="001C1EAA" w:rsidRDefault="001C1EAA" w:rsidP="001C1EAA">
      <w:pPr>
        <w:spacing w:line="360" w:lineRule="auto"/>
        <w:jc w:val="both"/>
        <w:rPr>
          <w:rFonts w:ascii="Arial" w:hAnsi="Arial" w:cs="Arial"/>
          <w:sz w:val="20"/>
          <w:szCs w:val="20"/>
        </w:rPr>
      </w:pPr>
    </w:p>
    <w:p w14:paraId="15FAA3F0" w14:textId="77777777" w:rsidR="001C1EAA" w:rsidRPr="001C1EAA" w:rsidRDefault="001C1EAA" w:rsidP="001C1EAA">
      <w:pPr>
        <w:spacing w:line="360" w:lineRule="auto"/>
        <w:jc w:val="both"/>
        <w:rPr>
          <w:rFonts w:ascii="Arial" w:hAnsi="Arial" w:cs="Arial"/>
          <w:b/>
          <w:bCs/>
          <w:sz w:val="20"/>
          <w:szCs w:val="20"/>
        </w:rPr>
      </w:pPr>
      <w:r w:rsidRPr="001C1EAA">
        <w:rPr>
          <w:rFonts w:ascii="Arial" w:hAnsi="Arial" w:cs="Arial"/>
          <w:b/>
          <w:bCs/>
          <w:sz w:val="20"/>
          <w:szCs w:val="20"/>
        </w:rPr>
        <w:t>2. DA PRORROGAÇÃO DO PERÍODO DE INSCRIÇÕES</w:t>
      </w:r>
    </w:p>
    <w:p w14:paraId="4B6FD945" w14:textId="77777777" w:rsidR="001C1EAA" w:rsidRPr="001C1EAA" w:rsidRDefault="001C1EAA" w:rsidP="001C1EAA">
      <w:pPr>
        <w:spacing w:line="360" w:lineRule="auto"/>
        <w:jc w:val="both"/>
        <w:rPr>
          <w:rFonts w:ascii="Arial" w:hAnsi="Arial" w:cs="Arial"/>
          <w:b/>
          <w:bCs/>
          <w:sz w:val="20"/>
          <w:szCs w:val="20"/>
        </w:rPr>
      </w:pPr>
      <w:r w:rsidRPr="001C1EAA">
        <w:rPr>
          <w:rFonts w:ascii="Arial" w:hAnsi="Arial" w:cs="Arial"/>
          <w:sz w:val="20"/>
          <w:szCs w:val="20"/>
        </w:rPr>
        <w:t xml:space="preserve">Considerando a necessidade de garantir uma ampla publicidade do conteúdo completo do edital e garantir a isonomia entre os proponentes, </w:t>
      </w:r>
      <w:r w:rsidRPr="001C1EAA">
        <w:rPr>
          <w:rFonts w:ascii="Arial" w:hAnsi="Arial" w:cs="Arial"/>
          <w:b/>
          <w:bCs/>
          <w:sz w:val="20"/>
          <w:szCs w:val="20"/>
        </w:rPr>
        <w:t>fica prorrogado o prazo de inscrições por igual período</w:t>
      </w:r>
      <w:r w:rsidRPr="001C1EAA">
        <w:rPr>
          <w:rFonts w:ascii="Arial" w:hAnsi="Arial" w:cs="Arial"/>
          <w:sz w:val="20"/>
          <w:szCs w:val="20"/>
        </w:rPr>
        <w:t>, passando a vigorar conforme novo cronograma:</w:t>
      </w:r>
    </w:p>
    <w:p w14:paraId="1CEF16EB" w14:textId="77777777" w:rsidR="001C1EAA" w:rsidRPr="001C1EAA" w:rsidRDefault="001C1EAA" w:rsidP="001C1EAA">
      <w:pPr>
        <w:numPr>
          <w:ilvl w:val="0"/>
          <w:numId w:val="2"/>
        </w:numPr>
        <w:spacing w:line="360" w:lineRule="auto"/>
        <w:jc w:val="both"/>
        <w:rPr>
          <w:rFonts w:ascii="Arial" w:hAnsi="Arial" w:cs="Arial"/>
          <w:sz w:val="20"/>
          <w:szCs w:val="20"/>
        </w:rPr>
      </w:pPr>
      <w:r w:rsidRPr="001C1EAA">
        <w:rPr>
          <w:rFonts w:ascii="Arial" w:hAnsi="Arial" w:cs="Arial"/>
          <w:b/>
          <w:bCs/>
          <w:sz w:val="20"/>
          <w:szCs w:val="20"/>
        </w:rPr>
        <w:t>Novo prazo final para inscrições:</w:t>
      </w:r>
      <w:r w:rsidRPr="001C1EAA">
        <w:rPr>
          <w:rFonts w:ascii="Arial" w:hAnsi="Arial" w:cs="Arial"/>
          <w:bCs/>
          <w:sz w:val="20"/>
          <w:szCs w:val="20"/>
        </w:rPr>
        <w:t xml:space="preserve"> 07 de </w:t>
      </w:r>
      <w:proofErr w:type="gramStart"/>
      <w:r w:rsidRPr="001C1EAA">
        <w:rPr>
          <w:rFonts w:ascii="Arial" w:hAnsi="Arial" w:cs="Arial"/>
          <w:bCs/>
          <w:sz w:val="20"/>
          <w:szCs w:val="20"/>
        </w:rPr>
        <w:t>Fevereiro</w:t>
      </w:r>
      <w:proofErr w:type="gramEnd"/>
      <w:r w:rsidRPr="001C1EAA">
        <w:rPr>
          <w:rFonts w:ascii="Arial" w:hAnsi="Arial" w:cs="Arial"/>
          <w:bCs/>
          <w:sz w:val="20"/>
          <w:szCs w:val="20"/>
        </w:rPr>
        <w:t xml:space="preserve"> de 2025</w:t>
      </w:r>
      <w:r w:rsidRPr="001C1EAA">
        <w:rPr>
          <w:rFonts w:ascii="Arial" w:hAnsi="Arial" w:cs="Arial"/>
          <w:b/>
          <w:bCs/>
          <w:sz w:val="20"/>
          <w:szCs w:val="20"/>
        </w:rPr>
        <w:t>.</w:t>
      </w:r>
    </w:p>
    <w:p w14:paraId="3D645D36" w14:textId="4A48B318" w:rsidR="001C1EAA" w:rsidRPr="001C1EAA" w:rsidRDefault="001C1EAA" w:rsidP="001C1EAA">
      <w:pPr>
        <w:spacing w:line="360" w:lineRule="auto"/>
        <w:jc w:val="both"/>
        <w:rPr>
          <w:rFonts w:ascii="Arial" w:hAnsi="Arial" w:cs="Arial"/>
          <w:sz w:val="20"/>
          <w:szCs w:val="20"/>
        </w:rPr>
      </w:pPr>
      <w:r w:rsidRPr="001C1EAA">
        <w:rPr>
          <w:rFonts w:ascii="Arial" w:hAnsi="Arial" w:cs="Arial"/>
          <w:sz w:val="20"/>
          <w:szCs w:val="20"/>
        </w:rPr>
        <w:t>Os demais itens do Edital de Chamamento Público nº 01/2025 permanecem inalterados.</w:t>
      </w:r>
    </w:p>
    <w:p w14:paraId="4E58B729" w14:textId="77777777" w:rsidR="001C1EAA" w:rsidRPr="001C1EAA" w:rsidRDefault="001C1EAA" w:rsidP="001C1EAA">
      <w:pPr>
        <w:spacing w:line="360" w:lineRule="auto"/>
        <w:jc w:val="center"/>
        <w:rPr>
          <w:rFonts w:ascii="Arial" w:hAnsi="Arial" w:cs="Arial"/>
          <w:sz w:val="20"/>
          <w:szCs w:val="20"/>
        </w:rPr>
      </w:pPr>
      <w:r w:rsidRPr="001C1EAA">
        <w:rPr>
          <w:rFonts w:ascii="Arial" w:hAnsi="Arial" w:cs="Arial"/>
          <w:sz w:val="20"/>
          <w:szCs w:val="20"/>
        </w:rPr>
        <w:t>Restinga – SP, 31 de janeiro de 2025</w:t>
      </w:r>
    </w:p>
    <w:p w14:paraId="3C7771DE" w14:textId="77777777" w:rsidR="001C1EAA" w:rsidRDefault="001C1EAA" w:rsidP="001C1EAA">
      <w:pPr>
        <w:spacing w:line="360" w:lineRule="auto"/>
        <w:jc w:val="right"/>
        <w:rPr>
          <w:rFonts w:ascii="Arial" w:hAnsi="Arial" w:cs="Arial"/>
          <w:sz w:val="24"/>
          <w:szCs w:val="24"/>
        </w:rPr>
      </w:pPr>
    </w:p>
    <w:p w14:paraId="19040536" w14:textId="77777777" w:rsidR="001C1EAA" w:rsidRDefault="001C1EAA" w:rsidP="001C1EAA">
      <w:pPr>
        <w:spacing w:line="360" w:lineRule="auto"/>
        <w:jc w:val="center"/>
        <w:rPr>
          <w:rFonts w:ascii="Arial" w:hAnsi="Arial" w:cs="Arial"/>
          <w:sz w:val="20"/>
          <w:szCs w:val="20"/>
        </w:rPr>
      </w:pPr>
      <w:r w:rsidRPr="00625172">
        <w:rPr>
          <w:rFonts w:ascii="Arial" w:hAnsi="Arial" w:cs="Arial"/>
          <w:sz w:val="20"/>
          <w:szCs w:val="20"/>
        </w:rPr>
        <w:t xml:space="preserve">Vanessa </w:t>
      </w:r>
      <w:proofErr w:type="spellStart"/>
      <w:r w:rsidRPr="00625172">
        <w:rPr>
          <w:rFonts w:ascii="Arial" w:hAnsi="Arial" w:cs="Arial"/>
          <w:sz w:val="20"/>
          <w:szCs w:val="20"/>
        </w:rPr>
        <w:t>Cintía</w:t>
      </w:r>
      <w:proofErr w:type="spellEnd"/>
      <w:r w:rsidRPr="00625172">
        <w:rPr>
          <w:rFonts w:ascii="Arial" w:hAnsi="Arial" w:cs="Arial"/>
          <w:sz w:val="20"/>
          <w:szCs w:val="20"/>
        </w:rPr>
        <w:t xml:space="preserve"> da Silva </w:t>
      </w:r>
      <w:proofErr w:type="spellStart"/>
      <w:r w:rsidRPr="00625172">
        <w:rPr>
          <w:rFonts w:ascii="Arial" w:hAnsi="Arial" w:cs="Arial"/>
          <w:sz w:val="20"/>
          <w:szCs w:val="20"/>
        </w:rPr>
        <w:t>Correira</w:t>
      </w:r>
      <w:proofErr w:type="spellEnd"/>
    </w:p>
    <w:p w14:paraId="48E57EF7" w14:textId="29C22B4D" w:rsidR="001C1EAA" w:rsidRDefault="001C1EAA" w:rsidP="001C1EAA">
      <w:pPr>
        <w:spacing w:line="360" w:lineRule="auto"/>
        <w:jc w:val="center"/>
        <w:rPr>
          <w:rFonts w:ascii="Arial" w:hAnsi="Arial" w:cs="Arial"/>
          <w:sz w:val="20"/>
          <w:szCs w:val="20"/>
        </w:rPr>
      </w:pPr>
      <w:r w:rsidRPr="00625172">
        <w:rPr>
          <w:rFonts w:ascii="Arial" w:hAnsi="Arial" w:cs="Arial"/>
          <w:sz w:val="20"/>
          <w:szCs w:val="20"/>
        </w:rPr>
        <w:t>Diretora do Departamento de Educação</w:t>
      </w:r>
    </w:p>
    <w:p w14:paraId="3B3F861F" w14:textId="77777777" w:rsidR="003D0BCC" w:rsidRPr="00625172" w:rsidRDefault="003D0BCC" w:rsidP="009F2CA0">
      <w:pPr>
        <w:spacing w:line="360" w:lineRule="auto"/>
        <w:rPr>
          <w:rFonts w:ascii="Arial" w:hAnsi="Arial" w:cs="Arial"/>
          <w:sz w:val="20"/>
          <w:szCs w:val="20"/>
        </w:rPr>
      </w:pPr>
    </w:p>
    <w:p w14:paraId="73B33697" w14:textId="5109D124" w:rsidR="001B7230" w:rsidRDefault="001B7230" w:rsidP="000E4E9B">
      <w:pPr>
        <w:spacing w:line="360" w:lineRule="auto"/>
        <w:jc w:val="both"/>
        <w:rPr>
          <w:rFonts w:ascii="Arial" w:hAnsi="Arial" w:cs="Arial"/>
          <w:color w:val="85868C"/>
          <w:sz w:val="28"/>
          <w:szCs w:val="28"/>
          <w:shd w:val="clear" w:color="auto" w:fill="FFFFFF"/>
        </w:rPr>
      </w:pPr>
    </w:p>
    <w:p w14:paraId="00A93B35" w14:textId="77510DA8" w:rsidR="009F2CA0" w:rsidRDefault="009F2CA0" w:rsidP="000E4E9B">
      <w:pPr>
        <w:spacing w:line="360" w:lineRule="auto"/>
        <w:jc w:val="both"/>
        <w:rPr>
          <w:rFonts w:ascii="Arial" w:hAnsi="Arial" w:cs="Arial"/>
          <w:sz w:val="24"/>
          <w:szCs w:val="24"/>
        </w:rPr>
      </w:pPr>
    </w:p>
    <w:p w14:paraId="7B85E914" w14:textId="04DFFA13" w:rsidR="009F2CA0" w:rsidRDefault="009F2CA0" w:rsidP="000E4E9B">
      <w:pPr>
        <w:spacing w:line="360" w:lineRule="auto"/>
        <w:jc w:val="both"/>
        <w:rPr>
          <w:rFonts w:ascii="Arial" w:hAnsi="Arial" w:cs="Arial"/>
          <w:sz w:val="24"/>
          <w:szCs w:val="24"/>
        </w:rPr>
      </w:pPr>
    </w:p>
    <w:p w14:paraId="6C4B24FD" w14:textId="77777777" w:rsidR="009F2CA0" w:rsidRPr="00273E9C" w:rsidRDefault="009F2CA0" w:rsidP="009F2CA0">
      <w:pPr>
        <w:pStyle w:val="textocentralizado"/>
        <w:spacing w:before="0" w:beforeAutospacing="0" w:after="0" w:afterAutospacing="0"/>
        <w:ind w:left="120" w:right="120"/>
        <w:jc w:val="center"/>
        <w:rPr>
          <w:rStyle w:val="Forte"/>
          <w:rFonts w:ascii="Arial" w:hAnsi="Arial" w:cs="Arial"/>
          <w:color w:val="000000"/>
          <w:highlight w:val="yellow"/>
        </w:rPr>
      </w:pPr>
      <w:r w:rsidRPr="00121A5F">
        <w:rPr>
          <w:rStyle w:val="Forte"/>
          <w:rFonts w:ascii="Arial" w:hAnsi="Arial" w:cs="Arial"/>
          <w:color w:val="000000"/>
        </w:rPr>
        <w:t xml:space="preserve">EDITAL DE CHAMAMENTO PÚBLICO Nº </w:t>
      </w:r>
      <w:r w:rsidRPr="000146BF">
        <w:rPr>
          <w:rStyle w:val="Forte"/>
          <w:rFonts w:ascii="Arial" w:hAnsi="Arial" w:cs="Arial"/>
          <w:color w:val="000000"/>
        </w:rPr>
        <w:t>01/2025</w:t>
      </w:r>
    </w:p>
    <w:p w14:paraId="19D6E90F" w14:textId="77777777" w:rsidR="009F2CA0" w:rsidRPr="00121A5F" w:rsidRDefault="009F2CA0" w:rsidP="009F2CA0">
      <w:pPr>
        <w:pStyle w:val="textocentralizado"/>
        <w:spacing w:before="0" w:beforeAutospacing="0" w:after="0" w:afterAutospacing="0"/>
        <w:ind w:left="120" w:right="120"/>
        <w:jc w:val="center"/>
        <w:rPr>
          <w:rStyle w:val="Forte"/>
          <w:rFonts w:ascii="Arial" w:hAnsi="Arial" w:cs="Arial"/>
          <w:color w:val="000000"/>
        </w:rPr>
      </w:pPr>
      <w:r w:rsidRPr="00121A5F">
        <w:rPr>
          <w:rStyle w:val="Forte"/>
          <w:rFonts w:ascii="Arial" w:hAnsi="Arial" w:cs="Arial"/>
          <w:color w:val="000000"/>
        </w:rPr>
        <w:t xml:space="preserve">POLÍTICA NACIONAL </w:t>
      </w:r>
      <w:r>
        <w:rPr>
          <w:rStyle w:val="Forte"/>
          <w:rFonts w:ascii="Arial" w:hAnsi="Arial" w:cs="Arial"/>
          <w:color w:val="000000"/>
        </w:rPr>
        <w:t>“</w:t>
      </w:r>
      <w:r w:rsidRPr="00121A5F">
        <w:rPr>
          <w:rStyle w:val="Forte"/>
          <w:rFonts w:ascii="Arial" w:hAnsi="Arial" w:cs="Arial"/>
          <w:color w:val="000000"/>
        </w:rPr>
        <w:t>ALDIR BLANC</w:t>
      </w:r>
      <w:r>
        <w:rPr>
          <w:rStyle w:val="Forte"/>
          <w:rFonts w:ascii="Arial" w:hAnsi="Arial" w:cs="Arial"/>
          <w:color w:val="000000"/>
        </w:rPr>
        <w:t>”</w:t>
      </w:r>
      <w:r w:rsidRPr="00121A5F">
        <w:rPr>
          <w:rStyle w:val="Forte"/>
          <w:rFonts w:ascii="Arial" w:hAnsi="Arial" w:cs="Arial"/>
          <w:color w:val="000000"/>
        </w:rPr>
        <w:t xml:space="preserve"> - PNAB</w:t>
      </w:r>
    </w:p>
    <w:p w14:paraId="64B7B4B2" w14:textId="77777777" w:rsidR="009F2CA0" w:rsidRPr="00121A5F" w:rsidRDefault="009F2CA0" w:rsidP="009F2CA0">
      <w:pPr>
        <w:pStyle w:val="textocentralizado"/>
        <w:spacing w:before="0" w:beforeAutospacing="0" w:after="0" w:afterAutospacing="0"/>
        <w:ind w:left="120" w:right="120"/>
        <w:jc w:val="center"/>
        <w:rPr>
          <w:rFonts w:ascii="Arial" w:hAnsi="Arial" w:cs="Arial"/>
          <w:color w:val="000000"/>
        </w:rPr>
      </w:pPr>
    </w:p>
    <w:p w14:paraId="769BFF1B" w14:textId="77777777" w:rsidR="009F2CA0" w:rsidRDefault="009F2CA0" w:rsidP="009F2CA0">
      <w:pPr>
        <w:pStyle w:val="textocentralizado"/>
        <w:spacing w:before="0" w:beforeAutospacing="0" w:after="0" w:afterAutospacing="0"/>
        <w:ind w:left="120" w:right="120"/>
        <w:jc w:val="center"/>
        <w:rPr>
          <w:rStyle w:val="Forte"/>
          <w:rFonts w:ascii="Arial" w:hAnsi="Arial" w:cs="Arial"/>
          <w:color w:val="000000"/>
        </w:rPr>
      </w:pPr>
      <w:r w:rsidRPr="00121A5F">
        <w:rPr>
          <w:rStyle w:val="Forte"/>
          <w:rFonts w:ascii="Arial" w:hAnsi="Arial" w:cs="Arial"/>
          <w:color w:val="000000"/>
        </w:rPr>
        <w:t xml:space="preserve">EDITAL DE SELEÇÃO DE PROJETOS PARA FIRMAR TERMO DE EXECUÇÃO CULTURAL COM RECURSOS DA POLÍTICA NACIONAL </w:t>
      </w:r>
    </w:p>
    <w:p w14:paraId="5996A4F8" w14:textId="77777777" w:rsidR="009F2CA0" w:rsidRPr="00121A5F" w:rsidRDefault="009F2CA0" w:rsidP="009F2CA0">
      <w:pPr>
        <w:pStyle w:val="textocentralizado"/>
        <w:spacing w:before="0" w:beforeAutospacing="0" w:after="0" w:afterAutospacing="0"/>
        <w:ind w:left="120" w:right="120"/>
        <w:jc w:val="center"/>
        <w:rPr>
          <w:rFonts w:ascii="Arial" w:hAnsi="Arial" w:cs="Arial"/>
          <w:color w:val="000000"/>
        </w:rPr>
      </w:pPr>
      <w:r>
        <w:rPr>
          <w:rStyle w:val="Forte"/>
          <w:rFonts w:ascii="Arial" w:hAnsi="Arial" w:cs="Arial"/>
          <w:color w:val="000000"/>
        </w:rPr>
        <w:t>“</w:t>
      </w:r>
      <w:r w:rsidRPr="00121A5F">
        <w:rPr>
          <w:rStyle w:val="Forte"/>
          <w:rFonts w:ascii="Arial" w:hAnsi="Arial" w:cs="Arial"/>
          <w:color w:val="000000"/>
        </w:rPr>
        <w:t>ALDIR BLANC</w:t>
      </w:r>
      <w:r>
        <w:rPr>
          <w:rStyle w:val="Forte"/>
          <w:rFonts w:ascii="Arial" w:hAnsi="Arial" w:cs="Arial"/>
          <w:color w:val="000000"/>
        </w:rPr>
        <w:t>”</w:t>
      </w:r>
    </w:p>
    <w:p w14:paraId="0343A92C" w14:textId="77777777" w:rsidR="009F2CA0" w:rsidRPr="00121A5F" w:rsidRDefault="009F2CA0" w:rsidP="009F2CA0">
      <w:pPr>
        <w:spacing w:after="0" w:line="240" w:lineRule="auto"/>
        <w:jc w:val="both"/>
        <w:rPr>
          <w:rFonts w:ascii="Arial" w:hAnsi="Arial" w:cs="Arial"/>
          <w:sz w:val="24"/>
          <w:szCs w:val="24"/>
        </w:rPr>
      </w:pPr>
    </w:p>
    <w:p w14:paraId="55BD9FC0" w14:textId="77777777" w:rsidR="009F2CA0" w:rsidRDefault="009F2CA0" w:rsidP="009F2CA0">
      <w:pPr>
        <w:spacing w:after="0" w:line="240" w:lineRule="auto"/>
        <w:jc w:val="both"/>
        <w:rPr>
          <w:rFonts w:ascii="Arial" w:hAnsi="Arial" w:cs="Arial"/>
          <w:sz w:val="24"/>
          <w:szCs w:val="24"/>
        </w:rPr>
      </w:pPr>
      <w:r w:rsidRPr="00121A5F">
        <w:rPr>
          <w:rFonts w:ascii="Arial" w:hAnsi="Arial" w:cs="Arial"/>
          <w:sz w:val="24"/>
          <w:szCs w:val="24"/>
        </w:rPr>
        <w:t>A Política Nacional Aldir Blanc – PNAB é uma oportunidade histórica de estruturar o sistema federativo de financiamento à cultura mediante os repasses da União aos Estados, Distrito Federal e Municípios de forma continuada.</w:t>
      </w:r>
    </w:p>
    <w:p w14:paraId="66A66D61" w14:textId="77777777" w:rsidR="009F2CA0" w:rsidRPr="00121A5F" w:rsidRDefault="009F2CA0" w:rsidP="009F2CA0">
      <w:pPr>
        <w:spacing w:after="0" w:line="240" w:lineRule="auto"/>
        <w:jc w:val="both"/>
        <w:rPr>
          <w:rFonts w:ascii="Arial" w:hAnsi="Arial" w:cs="Arial"/>
          <w:sz w:val="24"/>
          <w:szCs w:val="24"/>
        </w:rPr>
      </w:pPr>
    </w:p>
    <w:p w14:paraId="19BF10E9" w14:textId="77777777" w:rsidR="009F2CA0" w:rsidRDefault="009F2CA0" w:rsidP="009F2CA0">
      <w:pPr>
        <w:spacing w:after="0" w:line="240" w:lineRule="auto"/>
        <w:jc w:val="both"/>
        <w:rPr>
          <w:rFonts w:ascii="Arial" w:hAnsi="Arial" w:cs="Arial"/>
          <w:sz w:val="24"/>
          <w:szCs w:val="24"/>
        </w:rPr>
      </w:pPr>
      <w:r w:rsidRPr="00121A5F">
        <w:rPr>
          <w:rFonts w:ascii="Arial" w:hAnsi="Arial" w:cs="Arial"/>
          <w:sz w:val="24"/>
          <w:szCs w:val="24"/>
        </w:rPr>
        <w:t xml:space="preserve">A PNAB foi nomeada em homenagem ao escritor e compositor </w:t>
      </w:r>
      <w:r>
        <w:rPr>
          <w:rFonts w:ascii="Arial" w:hAnsi="Arial" w:cs="Arial"/>
          <w:sz w:val="24"/>
          <w:szCs w:val="24"/>
        </w:rPr>
        <w:t>“</w:t>
      </w:r>
      <w:r w:rsidRPr="00121A5F">
        <w:rPr>
          <w:rFonts w:ascii="Arial" w:hAnsi="Arial" w:cs="Arial"/>
          <w:sz w:val="24"/>
          <w:szCs w:val="24"/>
        </w:rPr>
        <w:t>Aldir Blanc</w:t>
      </w:r>
      <w:r>
        <w:rPr>
          <w:rFonts w:ascii="Arial" w:hAnsi="Arial" w:cs="Arial"/>
          <w:sz w:val="24"/>
          <w:szCs w:val="24"/>
        </w:rPr>
        <w:t>”</w:t>
      </w:r>
      <w:r w:rsidRPr="00121A5F">
        <w:rPr>
          <w:rFonts w:ascii="Arial" w:hAnsi="Arial" w:cs="Arial"/>
          <w:sz w:val="24"/>
          <w:szCs w:val="24"/>
        </w:rPr>
        <w:t>, que morreu em maio de 2020, vítima da Covid-19. Aldir foi um dos mais importantes compositores da música brasileira e sua obra é considerada um patrimônio cultural do país.</w:t>
      </w:r>
    </w:p>
    <w:p w14:paraId="51F878FC" w14:textId="77777777" w:rsidR="009F2CA0" w:rsidRPr="00121A5F" w:rsidRDefault="009F2CA0" w:rsidP="009F2CA0">
      <w:pPr>
        <w:spacing w:after="0" w:line="240" w:lineRule="auto"/>
        <w:jc w:val="both"/>
        <w:rPr>
          <w:rFonts w:ascii="Arial" w:hAnsi="Arial" w:cs="Arial"/>
          <w:sz w:val="24"/>
          <w:szCs w:val="24"/>
        </w:rPr>
      </w:pPr>
    </w:p>
    <w:p w14:paraId="44463A2E" w14:textId="77777777" w:rsidR="009F2CA0" w:rsidRDefault="009F2CA0" w:rsidP="009F2CA0">
      <w:pPr>
        <w:spacing w:after="0" w:line="240" w:lineRule="auto"/>
        <w:jc w:val="both"/>
        <w:rPr>
          <w:rFonts w:ascii="Arial" w:hAnsi="Arial" w:cs="Arial"/>
          <w:sz w:val="24"/>
          <w:szCs w:val="24"/>
        </w:rPr>
      </w:pPr>
      <w:r w:rsidRPr="00121A5F">
        <w:rPr>
          <w:rFonts w:ascii="Arial" w:hAnsi="Arial" w:cs="Arial"/>
          <w:sz w:val="24"/>
          <w:szCs w:val="24"/>
        </w:rPr>
        <w:t xml:space="preserve">Por meio dessa política, será possível investir regularmente em projetos e programas, não só de modo emergencial, como foi na Lei </w:t>
      </w:r>
      <w:r>
        <w:rPr>
          <w:rFonts w:ascii="Arial" w:hAnsi="Arial" w:cs="Arial"/>
          <w:sz w:val="24"/>
          <w:szCs w:val="24"/>
        </w:rPr>
        <w:t>“</w:t>
      </w:r>
      <w:r w:rsidRPr="00121A5F">
        <w:rPr>
          <w:rFonts w:ascii="Arial" w:hAnsi="Arial" w:cs="Arial"/>
          <w:sz w:val="24"/>
          <w:szCs w:val="24"/>
        </w:rPr>
        <w:t>Aldir Blanc</w:t>
      </w:r>
      <w:r>
        <w:rPr>
          <w:rFonts w:ascii="Arial" w:hAnsi="Arial" w:cs="Arial"/>
          <w:sz w:val="24"/>
          <w:szCs w:val="24"/>
        </w:rPr>
        <w:t>”</w:t>
      </w:r>
      <w:r w:rsidRPr="00121A5F">
        <w:rPr>
          <w:rFonts w:ascii="Arial" w:hAnsi="Arial" w:cs="Arial"/>
          <w:sz w:val="24"/>
          <w:szCs w:val="24"/>
        </w:rPr>
        <w:t xml:space="preserve"> 1 e na Lei </w:t>
      </w:r>
      <w:r>
        <w:rPr>
          <w:rFonts w:ascii="Arial" w:hAnsi="Arial" w:cs="Arial"/>
          <w:sz w:val="24"/>
          <w:szCs w:val="24"/>
        </w:rPr>
        <w:t>“</w:t>
      </w:r>
      <w:r w:rsidRPr="00121A5F">
        <w:rPr>
          <w:rFonts w:ascii="Arial" w:hAnsi="Arial" w:cs="Arial"/>
          <w:sz w:val="24"/>
          <w:szCs w:val="24"/>
        </w:rPr>
        <w:t>Paulo Gustavo</w:t>
      </w:r>
      <w:r>
        <w:rPr>
          <w:rFonts w:ascii="Arial" w:hAnsi="Arial" w:cs="Arial"/>
          <w:sz w:val="24"/>
          <w:szCs w:val="24"/>
        </w:rPr>
        <w:t>”</w:t>
      </w:r>
      <w:r w:rsidRPr="00121A5F">
        <w:rPr>
          <w:rFonts w:ascii="Arial" w:hAnsi="Arial" w:cs="Arial"/>
          <w:sz w:val="24"/>
          <w:szCs w:val="24"/>
        </w:rPr>
        <w:t xml:space="preserve">. </w:t>
      </w:r>
      <w:r>
        <w:rPr>
          <w:rFonts w:ascii="Arial" w:hAnsi="Arial" w:cs="Arial"/>
          <w:sz w:val="24"/>
          <w:szCs w:val="24"/>
        </w:rPr>
        <w:t>Os</w:t>
      </w:r>
      <w:r w:rsidRPr="00121A5F">
        <w:rPr>
          <w:rFonts w:ascii="Arial" w:hAnsi="Arial" w:cs="Arial"/>
          <w:sz w:val="24"/>
          <w:szCs w:val="24"/>
        </w:rPr>
        <w:t xml:space="preserve"> entes federativos irão implementar ações públicas em editais e chamamentos abertos para os(as) trabalhadores(as) da área da cultura. Assim como</w:t>
      </w:r>
      <w:r>
        <w:rPr>
          <w:rFonts w:ascii="Arial" w:hAnsi="Arial" w:cs="Arial"/>
          <w:sz w:val="24"/>
          <w:szCs w:val="24"/>
        </w:rPr>
        <w:t>,</w:t>
      </w:r>
      <w:r w:rsidRPr="00121A5F">
        <w:rPr>
          <w:rFonts w:ascii="Arial" w:hAnsi="Arial" w:cs="Arial"/>
          <w:sz w:val="24"/>
          <w:szCs w:val="24"/>
        </w:rPr>
        <w:t xml:space="preserve"> poderão executar os recursos nas políticas culturais locais de maneira direta.</w:t>
      </w:r>
    </w:p>
    <w:p w14:paraId="5532E05C" w14:textId="77777777" w:rsidR="009F2CA0" w:rsidRPr="00121A5F" w:rsidRDefault="009F2CA0" w:rsidP="009F2CA0">
      <w:pPr>
        <w:spacing w:after="0" w:line="240" w:lineRule="auto"/>
        <w:jc w:val="both"/>
        <w:rPr>
          <w:rFonts w:ascii="Arial" w:hAnsi="Arial" w:cs="Arial"/>
          <w:sz w:val="24"/>
          <w:szCs w:val="24"/>
        </w:rPr>
      </w:pPr>
    </w:p>
    <w:p w14:paraId="1BD6079C" w14:textId="77777777" w:rsidR="009F2CA0" w:rsidRDefault="009F2CA0" w:rsidP="009F2CA0">
      <w:pPr>
        <w:pStyle w:val="textojustificado"/>
        <w:spacing w:before="0" w:beforeAutospacing="0" w:after="0" w:afterAutospacing="0"/>
        <w:ind w:right="120"/>
        <w:jc w:val="both"/>
        <w:rPr>
          <w:rFonts w:ascii="Arial" w:hAnsi="Arial" w:cs="Arial"/>
        </w:rPr>
      </w:pPr>
      <w:r w:rsidRPr="00121A5F">
        <w:rPr>
          <w:rFonts w:ascii="Arial" w:hAnsi="Arial" w:cs="Arial"/>
          <w:color w:val="000000"/>
        </w:rPr>
        <w:t xml:space="preserve">As condições para a execução da PNAB foram criadas por meio do engajamento da sociedade e o presente edital destina-se a apoiar projetos apresentados pelos agentes </w:t>
      </w:r>
      <w:r w:rsidRPr="00121A5F">
        <w:rPr>
          <w:rFonts w:ascii="Arial" w:hAnsi="Arial" w:cs="Arial"/>
        </w:rPr>
        <w:t xml:space="preserve">culturais </w:t>
      </w:r>
      <w:r w:rsidRPr="009368FD">
        <w:rPr>
          <w:rFonts w:ascii="Arial" w:hAnsi="Arial" w:cs="Arial"/>
        </w:rPr>
        <w:t xml:space="preserve">do Município de </w:t>
      </w:r>
      <w:r>
        <w:rPr>
          <w:rFonts w:ascii="Arial" w:hAnsi="Arial" w:cs="Arial"/>
        </w:rPr>
        <w:t>Restinga</w:t>
      </w:r>
      <w:r w:rsidRPr="0030600C">
        <w:rPr>
          <w:rFonts w:ascii="Arial" w:hAnsi="Arial" w:cs="Arial"/>
        </w:rPr>
        <w:t xml:space="preserve"> (</w:t>
      </w:r>
      <w:r>
        <w:rPr>
          <w:rFonts w:ascii="Arial" w:hAnsi="Arial" w:cs="Arial"/>
        </w:rPr>
        <w:t>SP</w:t>
      </w:r>
      <w:r w:rsidRPr="0030600C">
        <w:rPr>
          <w:rFonts w:ascii="Arial" w:hAnsi="Arial" w:cs="Arial"/>
        </w:rPr>
        <w:t>)</w:t>
      </w:r>
      <w:r>
        <w:rPr>
          <w:rFonts w:ascii="Arial" w:hAnsi="Arial" w:cs="Arial"/>
        </w:rPr>
        <w:t xml:space="preserve"> </w:t>
      </w:r>
      <w:r w:rsidRPr="009368FD">
        <w:rPr>
          <w:rFonts w:ascii="Arial" w:hAnsi="Arial" w:cs="Arial"/>
        </w:rPr>
        <w:t xml:space="preserve">na categoria descrita no </w:t>
      </w:r>
      <w:r w:rsidRPr="0040536C">
        <w:rPr>
          <w:rFonts w:ascii="Arial" w:hAnsi="Arial" w:cs="Arial"/>
          <w:b/>
          <w:bCs/>
        </w:rPr>
        <w:t>Anexo I</w:t>
      </w:r>
      <w:r w:rsidRPr="009368FD">
        <w:rPr>
          <w:rFonts w:ascii="Arial" w:hAnsi="Arial" w:cs="Arial"/>
        </w:rPr>
        <w:t>.</w:t>
      </w:r>
    </w:p>
    <w:p w14:paraId="7CEEAB82" w14:textId="77777777" w:rsidR="009F2CA0" w:rsidRPr="00121A5F" w:rsidRDefault="009F2CA0" w:rsidP="009F2CA0">
      <w:pPr>
        <w:pStyle w:val="textojustificado"/>
        <w:spacing w:before="0" w:beforeAutospacing="0" w:after="0" w:afterAutospacing="0"/>
        <w:ind w:right="120"/>
        <w:jc w:val="both"/>
        <w:rPr>
          <w:rFonts w:ascii="Arial" w:hAnsi="Arial" w:cs="Arial"/>
        </w:rPr>
      </w:pPr>
    </w:p>
    <w:p w14:paraId="6B369123" w14:textId="77777777" w:rsidR="009F2CA0" w:rsidRPr="00121A5F" w:rsidRDefault="009F2CA0" w:rsidP="009F2CA0">
      <w:pPr>
        <w:spacing w:after="0" w:line="240" w:lineRule="auto"/>
        <w:jc w:val="both"/>
        <w:rPr>
          <w:rFonts w:ascii="Arial" w:hAnsi="Arial" w:cs="Arial"/>
          <w:sz w:val="24"/>
          <w:szCs w:val="24"/>
        </w:rPr>
      </w:pPr>
      <w:r w:rsidRPr="00A56AEB">
        <w:rPr>
          <w:rFonts w:ascii="Arial" w:hAnsi="Arial" w:cs="Arial"/>
          <w:sz w:val="24"/>
          <w:szCs w:val="24"/>
        </w:rPr>
        <w:t xml:space="preserve">Desse modo, a Prefeitura Municipal de </w:t>
      </w:r>
      <w:r>
        <w:rPr>
          <w:rFonts w:ascii="Arial" w:hAnsi="Arial" w:cs="Arial"/>
          <w:sz w:val="24"/>
          <w:szCs w:val="24"/>
        </w:rPr>
        <w:t>Restinga</w:t>
      </w:r>
      <w:r w:rsidRPr="00121A5F">
        <w:rPr>
          <w:rFonts w:ascii="Arial" w:hAnsi="Arial" w:cs="Arial"/>
          <w:sz w:val="24"/>
          <w:szCs w:val="24"/>
        </w:rPr>
        <w:t xml:space="preserve"> torna público o</w:t>
      </w:r>
      <w:r w:rsidRPr="00121A5F">
        <w:rPr>
          <w:rFonts w:ascii="Arial" w:hAnsi="Arial" w:cs="Arial"/>
          <w:color w:val="000000"/>
          <w:sz w:val="24"/>
          <w:szCs w:val="24"/>
        </w:rPr>
        <w:t xml:space="preserve"> presente edital elaborado com base na </w:t>
      </w:r>
      <w:r w:rsidRPr="00370029">
        <w:rPr>
          <w:rFonts w:ascii="Arial" w:hAnsi="Arial" w:cs="Arial"/>
          <w:color w:val="000000"/>
          <w:sz w:val="24"/>
          <w:szCs w:val="24"/>
        </w:rPr>
        <w:t xml:space="preserve">Lei nº 14.399/2022 (Lei PNAB), na Lei nº 14.903/2024 (Marco </w:t>
      </w:r>
      <w:r>
        <w:rPr>
          <w:rFonts w:ascii="Arial" w:hAnsi="Arial" w:cs="Arial"/>
          <w:color w:val="000000"/>
          <w:sz w:val="24"/>
          <w:szCs w:val="24"/>
        </w:rPr>
        <w:t>R</w:t>
      </w:r>
      <w:r w:rsidRPr="00370029">
        <w:rPr>
          <w:rFonts w:ascii="Arial" w:hAnsi="Arial" w:cs="Arial"/>
          <w:color w:val="000000"/>
          <w:sz w:val="24"/>
          <w:szCs w:val="24"/>
        </w:rPr>
        <w:t xml:space="preserve">egulatório do </w:t>
      </w:r>
      <w:r>
        <w:rPr>
          <w:rFonts w:ascii="Arial" w:hAnsi="Arial" w:cs="Arial"/>
          <w:color w:val="000000"/>
          <w:sz w:val="24"/>
          <w:szCs w:val="24"/>
        </w:rPr>
        <w:t>F</w:t>
      </w:r>
      <w:r w:rsidRPr="00370029">
        <w:rPr>
          <w:rFonts w:ascii="Arial" w:hAnsi="Arial" w:cs="Arial"/>
          <w:color w:val="000000"/>
          <w:sz w:val="24"/>
          <w:szCs w:val="24"/>
        </w:rPr>
        <w:t xml:space="preserve">omento à </w:t>
      </w:r>
      <w:r>
        <w:rPr>
          <w:rFonts w:ascii="Arial" w:hAnsi="Arial" w:cs="Arial"/>
          <w:color w:val="000000"/>
          <w:sz w:val="24"/>
          <w:szCs w:val="24"/>
        </w:rPr>
        <w:t>C</w:t>
      </w:r>
      <w:r w:rsidRPr="00370029">
        <w:rPr>
          <w:rFonts w:ascii="Arial" w:hAnsi="Arial" w:cs="Arial"/>
          <w:color w:val="000000"/>
          <w:sz w:val="24"/>
          <w:szCs w:val="24"/>
        </w:rPr>
        <w:t>ultura), no Decreto nº 11.740/2023 (Decreto PNAB), no Decreto nº 11.453/2023 (Decreto de Fomento) e na Instrução Normativa MINC nº 10/2023 (IN PNAB de Ações Afirmativas e Acessibilidade).</w:t>
      </w:r>
    </w:p>
    <w:p w14:paraId="276ACFBF" w14:textId="77777777" w:rsidR="009F2CA0" w:rsidRPr="00121A5F" w:rsidRDefault="009F2CA0" w:rsidP="009F2CA0">
      <w:pPr>
        <w:pStyle w:val="textocentralizado"/>
        <w:spacing w:before="0" w:beforeAutospacing="0" w:after="0" w:afterAutospacing="0"/>
        <w:ind w:left="120" w:right="120"/>
        <w:jc w:val="both"/>
        <w:rPr>
          <w:rFonts w:ascii="Arial" w:hAnsi="Arial" w:cs="Arial"/>
          <w:color w:val="000000"/>
        </w:rPr>
      </w:pPr>
    </w:p>
    <w:p w14:paraId="47B098BF"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r w:rsidRPr="00121A5F">
        <w:rPr>
          <w:rStyle w:val="Forte"/>
          <w:rFonts w:ascii="Arial" w:hAnsi="Arial" w:cs="Arial"/>
          <w:color w:val="000000"/>
        </w:rPr>
        <w:t>1. OBJETO</w:t>
      </w:r>
    </w:p>
    <w:p w14:paraId="5CE0A05E" w14:textId="77777777" w:rsidR="009F2CA0" w:rsidRPr="00121A5F" w:rsidRDefault="009F2CA0" w:rsidP="009F2CA0">
      <w:pPr>
        <w:pStyle w:val="textojustificado"/>
        <w:spacing w:before="0" w:beforeAutospacing="0" w:after="0" w:afterAutospacing="0"/>
        <w:ind w:right="120"/>
        <w:jc w:val="both"/>
        <w:rPr>
          <w:rFonts w:ascii="Arial" w:hAnsi="Arial" w:cs="Arial"/>
        </w:rPr>
      </w:pPr>
      <w:r w:rsidRPr="00121A5F">
        <w:rPr>
          <w:rFonts w:ascii="Arial" w:hAnsi="Arial" w:cs="Arial"/>
          <w:color w:val="000000"/>
        </w:rPr>
        <w:t>1.1 O objeto deste edital é a seleção de projetos culturais</w:t>
      </w:r>
      <w:r>
        <w:rPr>
          <w:rFonts w:ascii="Arial" w:hAnsi="Arial" w:cs="Arial"/>
          <w:color w:val="000000"/>
        </w:rPr>
        <w:t xml:space="preserve"> </w:t>
      </w:r>
      <w:r w:rsidRPr="00121A5F">
        <w:rPr>
          <w:rFonts w:ascii="Arial" w:hAnsi="Arial" w:cs="Arial"/>
          <w:color w:val="000000"/>
        </w:rPr>
        <w:t xml:space="preserve">para receberem apoio </w:t>
      </w:r>
      <w:r w:rsidRPr="00121A5F">
        <w:rPr>
          <w:rFonts w:ascii="Arial" w:hAnsi="Arial" w:cs="Arial"/>
        </w:rPr>
        <w:t xml:space="preserve">financeiro nas categorias descritas no </w:t>
      </w:r>
      <w:r w:rsidRPr="00121A5F">
        <w:rPr>
          <w:rFonts w:ascii="Arial" w:hAnsi="Arial" w:cs="Arial"/>
          <w:b/>
        </w:rPr>
        <w:t>Anexo I</w:t>
      </w:r>
      <w:r w:rsidRPr="00121A5F">
        <w:rPr>
          <w:rFonts w:ascii="Arial" w:hAnsi="Arial" w:cs="Arial"/>
        </w:rPr>
        <w:t>, por meio da celebração de Termo de</w:t>
      </w:r>
      <w:r w:rsidRPr="00121A5F">
        <w:rPr>
          <w:rFonts w:ascii="Arial" w:hAnsi="Arial" w:cs="Arial"/>
          <w:color w:val="000000"/>
        </w:rPr>
        <w:t xml:space="preserve"> Execução Cultural, com o objetivo de incentivar as diversas formas de manifestações </w:t>
      </w:r>
      <w:r w:rsidRPr="00121A5F">
        <w:rPr>
          <w:rFonts w:ascii="Arial" w:hAnsi="Arial" w:cs="Arial"/>
        </w:rPr>
        <w:t xml:space="preserve">culturais do Município de </w:t>
      </w:r>
      <w:r>
        <w:rPr>
          <w:rFonts w:ascii="Arial" w:hAnsi="Arial" w:cs="Arial"/>
        </w:rPr>
        <w:t>Restinga</w:t>
      </w:r>
      <w:r w:rsidRPr="00121A5F">
        <w:rPr>
          <w:rFonts w:ascii="Arial" w:hAnsi="Arial" w:cs="Arial"/>
        </w:rPr>
        <w:t>.</w:t>
      </w:r>
    </w:p>
    <w:p w14:paraId="30750CD7" w14:textId="77777777" w:rsidR="009F2CA0" w:rsidRDefault="009F2CA0" w:rsidP="009F2CA0">
      <w:pPr>
        <w:pStyle w:val="textojustificado"/>
        <w:spacing w:before="0" w:beforeAutospacing="0" w:after="0" w:afterAutospacing="0"/>
        <w:ind w:left="120" w:right="120"/>
        <w:jc w:val="both"/>
        <w:rPr>
          <w:rFonts w:ascii="Arial" w:hAnsi="Arial" w:cs="Arial"/>
          <w:color w:val="000000"/>
        </w:rPr>
      </w:pPr>
    </w:p>
    <w:p w14:paraId="157A7404"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r w:rsidRPr="00121A5F">
        <w:rPr>
          <w:rStyle w:val="Forte"/>
          <w:rFonts w:ascii="Arial" w:hAnsi="Arial" w:cs="Arial"/>
          <w:color w:val="000000"/>
        </w:rPr>
        <w:t>2. VALORES</w:t>
      </w:r>
    </w:p>
    <w:p w14:paraId="15C1841D" w14:textId="77777777" w:rsidR="009F2CA0" w:rsidRDefault="009F2CA0" w:rsidP="009F2CA0">
      <w:pPr>
        <w:pStyle w:val="textojustificado"/>
        <w:spacing w:before="0" w:beforeAutospacing="0" w:after="0" w:afterAutospacing="0"/>
        <w:ind w:right="120"/>
        <w:jc w:val="both"/>
        <w:rPr>
          <w:rFonts w:ascii="Arial" w:hAnsi="Arial" w:cs="Arial"/>
        </w:rPr>
      </w:pPr>
      <w:r w:rsidRPr="0012309A">
        <w:rPr>
          <w:rFonts w:ascii="Arial" w:hAnsi="Arial" w:cs="Arial"/>
        </w:rPr>
        <w:lastRenderedPageBreak/>
        <w:t>2.1 O valor total disponibilizado para este edital é de</w:t>
      </w:r>
      <w:r>
        <w:rPr>
          <w:rFonts w:ascii="Arial" w:hAnsi="Arial" w:cs="Arial"/>
        </w:rPr>
        <w:t xml:space="preserve"> </w:t>
      </w:r>
      <w:r w:rsidRPr="00D67F79">
        <w:rPr>
          <w:rFonts w:ascii="Arial" w:hAnsi="Arial" w:cs="Arial"/>
        </w:rPr>
        <w:t xml:space="preserve">R$ </w:t>
      </w:r>
      <w:r w:rsidRPr="00E03430">
        <w:rPr>
          <w:rFonts w:ascii="Arial" w:hAnsi="Arial" w:cs="Arial"/>
        </w:rPr>
        <w:t>42.000,00 (quarenta e dois mil reais)</w:t>
      </w:r>
      <w:r>
        <w:rPr>
          <w:rFonts w:ascii="Arial" w:hAnsi="Arial" w:cs="Arial"/>
        </w:rPr>
        <w:t xml:space="preserve"> </w:t>
      </w:r>
      <w:r w:rsidRPr="00121A5F">
        <w:rPr>
          <w:rFonts w:ascii="Arial" w:hAnsi="Arial" w:cs="Arial"/>
        </w:rPr>
        <w:t>divididos entre as categorias de apoio</w:t>
      </w:r>
      <w:r>
        <w:rPr>
          <w:rFonts w:ascii="Arial" w:hAnsi="Arial" w:cs="Arial"/>
        </w:rPr>
        <w:t>,</w:t>
      </w:r>
      <w:r w:rsidRPr="00121A5F">
        <w:rPr>
          <w:rFonts w:ascii="Arial" w:hAnsi="Arial" w:cs="Arial"/>
        </w:rPr>
        <w:t xml:space="preserve"> descritas no </w:t>
      </w:r>
      <w:r w:rsidRPr="00121A5F">
        <w:rPr>
          <w:rFonts w:ascii="Arial" w:hAnsi="Arial" w:cs="Arial"/>
          <w:b/>
        </w:rPr>
        <w:t>Anexo I</w:t>
      </w:r>
      <w:r w:rsidRPr="00121A5F">
        <w:rPr>
          <w:rFonts w:ascii="Arial" w:hAnsi="Arial" w:cs="Arial"/>
        </w:rPr>
        <w:t xml:space="preserve"> deste edital.</w:t>
      </w:r>
    </w:p>
    <w:p w14:paraId="3BF60B07" w14:textId="77777777" w:rsidR="009F2CA0" w:rsidRDefault="009F2CA0" w:rsidP="009F2CA0">
      <w:pPr>
        <w:pStyle w:val="textojustificado"/>
        <w:spacing w:before="0" w:beforeAutospacing="0" w:after="0" w:afterAutospacing="0"/>
        <w:ind w:right="120"/>
        <w:jc w:val="both"/>
        <w:rPr>
          <w:rFonts w:ascii="Arial" w:hAnsi="Arial" w:cs="Arial"/>
          <w:color w:val="000000"/>
        </w:rPr>
      </w:pPr>
      <w:r>
        <w:rPr>
          <w:rFonts w:ascii="Arial" w:hAnsi="Arial" w:cs="Arial"/>
          <w:color w:val="000000"/>
        </w:rPr>
        <w:t>2.2 A despesa correrá à conta de dotação orçamentária aprovada pela Câmara Municipal, específica para a PNAB;</w:t>
      </w:r>
    </w:p>
    <w:p w14:paraId="6911D1C0"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5A40F4FD"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65D4DE35"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6BA89428" w14:textId="09037CBC" w:rsidR="009F2CA0" w:rsidRDefault="009F2CA0" w:rsidP="009F2CA0">
      <w:pPr>
        <w:pStyle w:val="textojustificado"/>
        <w:spacing w:before="0" w:beforeAutospacing="0" w:after="0" w:afterAutospacing="0"/>
        <w:ind w:right="120"/>
        <w:jc w:val="both"/>
        <w:rPr>
          <w:rFonts w:ascii="Arial" w:hAnsi="Arial" w:cs="Arial"/>
          <w:color w:val="000000"/>
        </w:rPr>
      </w:pPr>
      <w:r w:rsidRPr="00370029">
        <w:rPr>
          <w:rFonts w:ascii="Arial" w:hAnsi="Arial" w:cs="Arial"/>
          <w:color w:val="000000"/>
        </w:rPr>
        <w:t>Sobre o valor total</w:t>
      </w:r>
      <w:r>
        <w:rPr>
          <w:rFonts w:ascii="Arial" w:hAnsi="Arial" w:cs="Arial"/>
          <w:color w:val="000000"/>
        </w:rPr>
        <w:t>,</w:t>
      </w:r>
      <w:r w:rsidRPr="00370029">
        <w:rPr>
          <w:rFonts w:ascii="Arial" w:hAnsi="Arial" w:cs="Arial"/>
          <w:color w:val="000000"/>
        </w:rPr>
        <w:t xml:space="preserve"> repassado pelo </w:t>
      </w:r>
      <w:r w:rsidRPr="000016E8">
        <w:rPr>
          <w:rFonts w:ascii="Arial" w:hAnsi="Arial" w:cs="Arial"/>
          <w:color w:val="000000"/>
        </w:rPr>
        <w:t xml:space="preserve">Município de </w:t>
      </w:r>
      <w:r>
        <w:rPr>
          <w:rFonts w:ascii="Arial" w:hAnsi="Arial" w:cs="Arial"/>
          <w:color w:val="000000"/>
        </w:rPr>
        <w:t>Restinga</w:t>
      </w:r>
      <w:r w:rsidRPr="00370029">
        <w:rPr>
          <w:rFonts w:ascii="Arial" w:hAnsi="Arial" w:cs="Arial"/>
          <w:color w:val="000000"/>
        </w:rPr>
        <w:t xml:space="preserve"> ao agente cultural, não incidirá Imposto de Renda, Imposto Sobre Serviços – ISS, e eventuais impostos próprios da contratação de serviços.</w:t>
      </w:r>
    </w:p>
    <w:p w14:paraId="3D48A177" w14:textId="77777777" w:rsidR="009F2CA0" w:rsidRDefault="009F2CA0" w:rsidP="009F2CA0">
      <w:pPr>
        <w:pStyle w:val="textojustificado"/>
        <w:spacing w:before="0" w:beforeAutospacing="0" w:after="0" w:afterAutospacing="0"/>
        <w:jc w:val="both"/>
        <w:rPr>
          <w:rFonts w:ascii="Arial" w:hAnsi="Arial" w:cs="Arial"/>
        </w:rPr>
      </w:pPr>
    </w:p>
    <w:p w14:paraId="26673177" w14:textId="77777777" w:rsidR="009F2CA0" w:rsidRDefault="009F2CA0" w:rsidP="009F2CA0">
      <w:pPr>
        <w:pStyle w:val="textojustificado"/>
        <w:spacing w:before="0" w:beforeAutospacing="0" w:after="0" w:afterAutospacing="0"/>
        <w:jc w:val="both"/>
        <w:rPr>
          <w:rFonts w:ascii="Arial" w:hAnsi="Arial" w:cs="Arial"/>
        </w:rPr>
      </w:pPr>
    </w:p>
    <w:p w14:paraId="5FE176E6" w14:textId="77777777" w:rsidR="009F2CA0" w:rsidRDefault="009F2CA0" w:rsidP="009F2CA0">
      <w:pPr>
        <w:pStyle w:val="textojustificado"/>
        <w:spacing w:before="0" w:beforeAutospacing="0" w:after="0" w:afterAutospacing="0"/>
        <w:jc w:val="both"/>
        <w:rPr>
          <w:rFonts w:ascii="Arial" w:hAnsi="Arial" w:cs="Arial"/>
        </w:rPr>
      </w:pPr>
    </w:p>
    <w:p w14:paraId="679B3922" w14:textId="77777777" w:rsidR="009F2CA0" w:rsidRPr="00121A5F" w:rsidRDefault="009F2CA0" w:rsidP="009F2CA0">
      <w:pPr>
        <w:pStyle w:val="textojustificado"/>
        <w:spacing w:before="0" w:beforeAutospacing="0" w:after="0" w:afterAutospacing="0"/>
        <w:jc w:val="both"/>
        <w:rPr>
          <w:rFonts w:ascii="Arial" w:hAnsi="Arial" w:cs="Arial"/>
        </w:rPr>
      </w:pPr>
      <w:r w:rsidRPr="00121A5F">
        <w:rPr>
          <w:rFonts w:ascii="Arial" w:hAnsi="Arial" w:cs="Arial"/>
        </w:rPr>
        <w:t xml:space="preserve">2.3 O </w:t>
      </w:r>
      <w:r w:rsidRPr="003B63AC">
        <w:rPr>
          <w:rFonts w:ascii="Arial" w:hAnsi="Arial" w:cs="Arial"/>
          <w:b/>
          <w:bCs/>
        </w:rPr>
        <w:t>Anexo I</w:t>
      </w:r>
      <w:r w:rsidRPr="00121A5F">
        <w:rPr>
          <w:rFonts w:ascii="Arial" w:hAnsi="Arial" w:cs="Arial"/>
        </w:rPr>
        <w:t xml:space="preserve"> deste edital, onde constam as categorias dos projetos e valores, poderá ter os valores alterados, para mais ou para menos, em cada área cultural, a depender d</w:t>
      </w:r>
      <w:r>
        <w:rPr>
          <w:rFonts w:ascii="Arial" w:hAnsi="Arial" w:cs="Arial"/>
        </w:rPr>
        <w:t>a decisão dos pareceristas.</w:t>
      </w:r>
    </w:p>
    <w:p w14:paraId="48EBB68D"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2.4 Esse edital poderá ser suplementado, caso haja interesse público e disponibilidade orçamentária suficiente.</w:t>
      </w:r>
    </w:p>
    <w:p w14:paraId="15C719F7" w14:textId="77777777" w:rsidR="009F2CA0" w:rsidRPr="00121A5F" w:rsidRDefault="009F2CA0" w:rsidP="009F2CA0">
      <w:pPr>
        <w:pStyle w:val="textojustificado"/>
        <w:spacing w:before="0" w:beforeAutospacing="0" w:after="0" w:afterAutospacing="0"/>
        <w:ind w:left="120" w:right="120"/>
        <w:jc w:val="both"/>
        <w:rPr>
          <w:rStyle w:val="Forte"/>
          <w:rFonts w:ascii="Arial" w:hAnsi="Arial" w:cs="Arial"/>
          <w:color w:val="000000"/>
        </w:rPr>
      </w:pPr>
    </w:p>
    <w:p w14:paraId="123BCAF0"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r w:rsidRPr="00121A5F">
        <w:rPr>
          <w:rStyle w:val="Forte"/>
          <w:rFonts w:ascii="Arial" w:hAnsi="Arial" w:cs="Arial"/>
          <w:color w:val="000000"/>
        </w:rPr>
        <w:t>3. QUEM PODE SE INSCREVER</w:t>
      </w:r>
    </w:p>
    <w:p w14:paraId="1AE50120" w14:textId="77777777" w:rsidR="009F2CA0" w:rsidRPr="00121A5F" w:rsidRDefault="009F2CA0" w:rsidP="009F2CA0">
      <w:pPr>
        <w:pStyle w:val="textojustificado"/>
        <w:spacing w:before="0" w:beforeAutospacing="0" w:after="0" w:afterAutospacing="0"/>
        <w:ind w:right="120"/>
        <w:jc w:val="both"/>
        <w:rPr>
          <w:rFonts w:ascii="Arial" w:hAnsi="Arial" w:cs="Arial"/>
        </w:rPr>
      </w:pPr>
      <w:r w:rsidRPr="00121A5F">
        <w:rPr>
          <w:rFonts w:ascii="Arial" w:hAnsi="Arial" w:cs="Arial"/>
          <w:color w:val="000000"/>
        </w:rPr>
        <w:t>3.1 Pode se inscrever no Edit</w:t>
      </w:r>
      <w:r w:rsidRPr="005A7863">
        <w:rPr>
          <w:rFonts w:ascii="Arial" w:hAnsi="Arial" w:cs="Arial"/>
          <w:color w:val="000000"/>
        </w:rPr>
        <w:t xml:space="preserve">al qualquer agente cultural </w:t>
      </w:r>
      <w:r>
        <w:rPr>
          <w:rFonts w:ascii="Arial" w:hAnsi="Arial" w:cs="Arial"/>
          <w:color w:val="000000"/>
        </w:rPr>
        <w:t xml:space="preserve">atuante e </w:t>
      </w:r>
      <w:r w:rsidRPr="005A7863">
        <w:rPr>
          <w:rFonts w:ascii="Arial" w:hAnsi="Arial" w:cs="Arial"/>
          <w:color w:val="000000"/>
        </w:rPr>
        <w:t xml:space="preserve">residente no Município de </w:t>
      </w:r>
      <w:r>
        <w:rPr>
          <w:rFonts w:ascii="Arial" w:hAnsi="Arial" w:cs="Arial"/>
        </w:rPr>
        <w:t xml:space="preserve">Restinga, preferencialmente – porém pessoas de outros municípios poderão participar – de acordo com categoria específica no </w:t>
      </w:r>
      <w:r w:rsidRPr="00036BBE">
        <w:rPr>
          <w:rFonts w:ascii="Arial" w:hAnsi="Arial" w:cs="Arial"/>
          <w:b/>
          <w:bCs/>
        </w:rPr>
        <w:t>Anexo I</w:t>
      </w:r>
      <w:r>
        <w:rPr>
          <w:rFonts w:ascii="Arial" w:hAnsi="Arial" w:cs="Arial"/>
        </w:rPr>
        <w:t>.</w:t>
      </w:r>
      <w:r w:rsidRPr="00121A5F">
        <w:rPr>
          <w:rFonts w:ascii="Arial" w:hAnsi="Arial" w:cs="Arial"/>
        </w:rPr>
        <w:t xml:space="preserve"> A comprovação de residência pode ser dispensada </w:t>
      </w:r>
      <w:r w:rsidRPr="00BF3CF7">
        <w:rPr>
          <w:rFonts w:ascii="Arial" w:hAnsi="Arial" w:cs="Arial"/>
        </w:rPr>
        <w:t>conforme item 12.1.2.</w:t>
      </w:r>
    </w:p>
    <w:p w14:paraId="5E68FB58"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3.2 Em regra, o</w:t>
      </w:r>
      <w:r>
        <w:rPr>
          <w:rFonts w:ascii="Arial" w:hAnsi="Arial" w:cs="Arial"/>
          <w:color w:val="000000"/>
        </w:rPr>
        <w:t>s</w:t>
      </w:r>
      <w:r w:rsidRPr="00121A5F">
        <w:rPr>
          <w:rFonts w:ascii="Arial" w:hAnsi="Arial" w:cs="Arial"/>
          <w:color w:val="000000"/>
        </w:rPr>
        <w:t xml:space="preserve"> agente</w:t>
      </w:r>
      <w:r>
        <w:rPr>
          <w:rFonts w:ascii="Arial" w:hAnsi="Arial" w:cs="Arial"/>
          <w:color w:val="000000"/>
        </w:rPr>
        <w:t>s</w:t>
      </w:r>
      <w:r w:rsidRPr="00121A5F">
        <w:rPr>
          <w:rFonts w:ascii="Arial" w:hAnsi="Arial" w:cs="Arial"/>
          <w:color w:val="000000"/>
        </w:rPr>
        <w:t xml:space="preserve"> cultur</w:t>
      </w:r>
      <w:r>
        <w:rPr>
          <w:rFonts w:ascii="Arial" w:hAnsi="Arial" w:cs="Arial"/>
          <w:color w:val="000000"/>
        </w:rPr>
        <w:t>ais</w:t>
      </w:r>
      <w:r w:rsidRPr="00121A5F">
        <w:rPr>
          <w:rFonts w:ascii="Arial" w:hAnsi="Arial" w:cs="Arial"/>
          <w:color w:val="000000"/>
        </w:rPr>
        <w:t xml:space="preserve"> pode</w:t>
      </w:r>
      <w:r>
        <w:rPr>
          <w:rFonts w:ascii="Arial" w:hAnsi="Arial" w:cs="Arial"/>
          <w:color w:val="000000"/>
        </w:rPr>
        <w:t>m</w:t>
      </w:r>
      <w:r w:rsidRPr="00121A5F">
        <w:rPr>
          <w:rFonts w:ascii="Arial" w:hAnsi="Arial" w:cs="Arial"/>
          <w:color w:val="000000"/>
        </w:rPr>
        <w:t xml:space="preserve"> ser</w:t>
      </w:r>
      <w:r>
        <w:rPr>
          <w:rFonts w:ascii="Arial" w:hAnsi="Arial" w:cs="Arial"/>
          <w:color w:val="000000"/>
        </w:rPr>
        <w:t xml:space="preserve"> as pessoas físicas e jurídicas citadas adiante, porém, observando os pré-requisitos descritos nas categorias do </w:t>
      </w:r>
      <w:r w:rsidRPr="00AB63CA">
        <w:rPr>
          <w:rFonts w:ascii="Arial" w:hAnsi="Arial" w:cs="Arial"/>
          <w:b/>
          <w:bCs/>
          <w:color w:val="000000"/>
        </w:rPr>
        <w:t>Anexo I</w:t>
      </w:r>
      <w:r w:rsidRPr="00121A5F">
        <w:rPr>
          <w:rFonts w:ascii="Arial" w:hAnsi="Arial" w:cs="Arial"/>
          <w:color w:val="000000"/>
        </w:rPr>
        <w:t>:</w:t>
      </w:r>
    </w:p>
    <w:p w14:paraId="7C7F4D2F"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I - Pessoa física ou Microempreendedor Individual (MEI)</w:t>
      </w:r>
      <w:r>
        <w:rPr>
          <w:rFonts w:ascii="Arial" w:hAnsi="Arial" w:cs="Arial"/>
          <w:color w:val="000000"/>
        </w:rPr>
        <w:t>;</w:t>
      </w:r>
    </w:p>
    <w:p w14:paraId="3AC10BB2"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II - Pessoa jurídica com fins lucrativos (Ex.: empresa de pequeno porte, empresa de grande porte, etc.)</w:t>
      </w:r>
    </w:p>
    <w:p w14:paraId="1AEA7CD0"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Pr>
          <w:rFonts w:ascii="Arial" w:hAnsi="Arial" w:cs="Arial"/>
          <w:color w:val="000000"/>
        </w:rPr>
        <w:t>III</w:t>
      </w:r>
      <w:r w:rsidRPr="00121A5F">
        <w:rPr>
          <w:rFonts w:ascii="Arial" w:hAnsi="Arial" w:cs="Arial"/>
          <w:color w:val="000000"/>
        </w:rPr>
        <w:t xml:space="preserve"> - Coletivo/Grupo sem CNPJ representado por pessoa física.</w:t>
      </w:r>
    </w:p>
    <w:p w14:paraId="30C3068A"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3.3 O proponente é o agente cultural responsável pela inscrição do projeto.</w:t>
      </w:r>
    </w:p>
    <w:p w14:paraId="44DEA0D8" w14:textId="77777777" w:rsidR="009F2CA0" w:rsidRPr="00121A5F" w:rsidRDefault="009F2CA0" w:rsidP="009F2CA0">
      <w:pPr>
        <w:pStyle w:val="textojustificado"/>
        <w:spacing w:before="0" w:beforeAutospacing="0" w:after="0" w:afterAutospacing="0"/>
        <w:ind w:right="120"/>
        <w:jc w:val="both"/>
        <w:rPr>
          <w:rFonts w:ascii="Arial" w:hAnsi="Arial" w:cs="Arial"/>
        </w:rPr>
      </w:pPr>
      <w:r w:rsidRPr="00121A5F">
        <w:rPr>
          <w:rFonts w:ascii="Arial" w:hAnsi="Arial" w:cs="Arial"/>
          <w:color w:val="000000"/>
        </w:rPr>
        <w:t xml:space="preserve">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w:t>
      </w:r>
      <w:r>
        <w:rPr>
          <w:rFonts w:ascii="Arial" w:hAnsi="Arial" w:cs="Arial"/>
          <w:color w:val="000000"/>
        </w:rPr>
        <w:t>município</w:t>
      </w:r>
      <w:r w:rsidRPr="00121A5F">
        <w:rPr>
          <w:rFonts w:ascii="Arial" w:hAnsi="Arial" w:cs="Arial"/>
          <w:color w:val="000000"/>
        </w:rPr>
        <w:t xml:space="preserve"> integrantes do </w:t>
      </w:r>
      <w:r w:rsidRPr="00121A5F">
        <w:rPr>
          <w:rFonts w:ascii="Arial" w:hAnsi="Arial" w:cs="Arial"/>
        </w:rPr>
        <w:t xml:space="preserve">grupo ou coletivo, podendo ser utilizado o modelo constante no </w:t>
      </w:r>
      <w:r w:rsidRPr="00121A5F">
        <w:rPr>
          <w:rFonts w:ascii="Arial" w:hAnsi="Arial" w:cs="Arial"/>
          <w:b/>
        </w:rPr>
        <w:t>Anexo VI</w:t>
      </w:r>
      <w:r w:rsidRPr="00121A5F">
        <w:rPr>
          <w:rFonts w:ascii="Arial" w:hAnsi="Arial" w:cs="Arial"/>
        </w:rPr>
        <w:t>.</w:t>
      </w:r>
    </w:p>
    <w:p w14:paraId="2BCD479A"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3.5 O proponente não pode exercer apenas funções administrativas no âmbito do projeto e deve exercer necessariamente a função de criação, direção, produção, coordenação, gestão artística ou outra função de destaque e capacidade de decisão no projeto.</w:t>
      </w:r>
    </w:p>
    <w:p w14:paraId="7D409D35"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rPr>
        <w:t xml:space="preserve">3.6 O </w:t>
      </w:r>
      <w:r w:rsidRPr="00121A5F">
        <w:rPr>
          <w:rFonts w:ascii="Arial" w:hAnsi="Arial" w:cs="Arial"/>
          <w:b/>
        </w:rPr>
        <w:t>Anexo I</w:t>
      </w:r>
      <w:r w:rsidRPr="00121A5F">
        <w:rPr>
          <w:rFonts w:ascii="Arial" w:hAnsi="Arial" w:cs="Arial"/>
        </w:rPr>
        <w:t xml:space="preserve"> deve ser consultado para fins de verificação das condições de</w:t>
      </w:r>
      <w:r w:rsidRPr="00121A5F">
        <w:rPr>
          <w:rFonts w:ascii="Arial" w:hAnsi="Arial" w:cs="Arial"/>
          <w:color w:val="000000"/>
        </w:rPr>
        <w:t xml:space="preserve"> participação de todos os prop</w:t>
      </w:r>
      <w:r>
        <w:rPr>
          <w:rFonts w:ascii="Arial" w:hAnsi="Arial" w:cs="Arial"/>
          <w:color w:val="000000"/>
        </w:rPr>
        <w:t>onentes, visto que há categorias em que são permitidas a participação de pessoas físicas e jurídicas e outras somente um tipo de personalidade jurídica.</w:t>
      </w:r>
    </w:p>
    <w:p w14:paraId="32DBF849"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p>
    <w:p w14:paraId="3BD0D014"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r w:rsidRPr="00121A5F">
        <w:rPr>
          <w:rStyle w:val="Forte"/>
          <w:rFonts w:ascii="Arial" w:hAnsi="Arial" w:cs="Arial"/>
          <w:color w:val="000000"/>
        </w:rPr>
        <w:t>4. QUEM NÃO PODE SE INSCREVER</w:t>
      </w:r>
    </w:p>
    <w:p w14:paraId="54CB54A6"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4.1 Não podem se inscrever neste Edital, proponentes que:</w:t>
      </w:r>
    </w:p>
    <w:p w14:paraId="177B45CA"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lastRenderedPageBreak/>
        <w:t xml:space="preserve">I - </w:t>
      </w:r>
      <w:proofErr w:type="gramStart"/>
      <w:r w:rsidRPr="00121A5F">
        <w:rPr>
          <w:rFonts w:ascii="Arial" w:hAnsi="Arial" w:cs="Arial"/>
          <w:color w:val="000000"/>
        </w:rPr>
        <w:t>tenham</w:t>
      </w:r>
      <w:proofErr w:type="gramEnd"/>
      <w:r w:rsidRPr="00121A5F">
        <w:rPr>
          <w:rFonts w:ascii="Arial" w:hAnsi="Arial" w:cs="Arial"/>
          <w:color w:val="000000"/>
        </w:rPr>
        <w:t xml:space="preserve"> se envolvido diretamente na etapa de elaboração do edital, na etapa de análise de propostas ou na etapa de julgamento de recursos;</w:t>
      </w:r>
    </w:p>
    <w:p w14:paraId="6F3115EB"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II - </w:t>
      </w:r>
      <w:proofErr w:type="gramStart"/>
      <w:r w:rsidRPr="00121A5F">
        <w:rPr>
          <w:rFonts w:ascii="Arial" w:hAnsi="Arial" w:cs="Arial"/>
          <w:color w:val="000000"/>
        </w:rPr>
        <w:t>sejam</w:t>
      </w:r>
      <w:proofErr w:type="gramEnd"/>
      <w:r w:rsidRPr="00121A5F">
        <w:rPr>
          <w:rFonts w:ascii="Arial" w:hAnsi="Arial" w:cs="Arial"/>
          <w:color w:val="000000"/>
        </w:rPr>
        <w:t xml:space="preserve"> cônjuges, companheiros ou parentes em linha reta, colateral ou por afinidade, até o terceiro grau, de servidor público do órgão responsável pelo edital, nos casos em</w:t>
      </w:r>
      <w:r>
        <w:rPr>
          <w:rFonts w:ascii="Arial" w:hAnsi="Arial" w:cs="Arial"/>
          <w:color w:val="000000"/>
        </w:rPr>
        <w:t xml:space="preserve"> </w:t>
      </w:r>
      <w:r w:rsidRPr="00121A5F">
        <w:rPr>
          <w:rFonts w:ascii="Arial" w:hAnsi="Arial" w:cs="Arial"/>
          <w:color w:val="000000"/>
        </w:rPr>
        <w:t>que o referido servidor tiver atuado na etapa de elaboração do edital, na etapa de análise de propostas ou na etapa de julgamento de recursos; e</w:t>
      </w:r>
    </w:p>
    <w:p w14:paraId="4B03FB20"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4922D9C6" w14:textId="325D9403"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III - </w:t>
      </w:r>
      <w:r w:rsidRPr="00151F03">
        <w:rPr>
          <w:rFonts w:ascii="Arial" w:hAnsi="Arial" w:cs="Arial"/>
          <w:color w:val="000000"/>
        </w:rPr>
        <w:t>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59094F14"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4.2 O agente cultural que integrar Conselho de Cultura poderá concorrer neste Edital para receber recursos do fomento cultural, exceto quando se enquadrar nas vedações previstas no item 4.1.</w:t>
      </w:r>
    </w:p>
    <w:p w14:paraId="552B9D6A"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4.3 Quando se tratar de proponentes pessoas jurídicas, estarão impedidas de apresentar projetos aquelas cujos sócios, diretores e/ou administradores se enquadrarem nas situações descritas no tópico 4.1.</w:t>
      </w:r>
    </w:p>
    <w:p w14:paraId="0542BB9C"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6C2409D0"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3D996EF8"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4.4 A participação de agentes culturais nas consultas públicas não caracteriza o envolvimento direto na etapa de elaboração do edital de que trata o subitem I do item 4.1.</w:t>
      </w:r>
    </w:p>
    <w:p w14:paraId="4242E40E"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4.5 Menores de 18 anos.</w:t>
      </w:r>
    </w:p>
    <w:p w14:paraId="1B33BD43"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p>
    <w:p w14:paraId="2AF07474"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r w:rsidRPr="00121A5F">
        <w:rPr>
          <w:rStyle w:val="Forte"/>
          <w:rFonts w:ascii="Arial" w:hAnsi="Arial" w:cs="Arial"/>
          <w:color w:val="000000"/>
        </w:rPr>
        <w:t>5. COTAS</w:t>
      </w:r>
    </w:p>
    <w:p w14:paraId="65B05A0F"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5.1 Ficam garantidas cotas étnico-raciais em todas as categorias do edital, nas seguintes proporções:</w:t>
      </w:r>
    </w:p>
    <w:p w14:paraId="397BDC13"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a) </w:t>
      </w:r>
      <w:r w:rsidRPr="00121A5F">
        <w:rPr>
          <w:rFonts w:ascii="Arial" w:hAnsi="Arial" w:cs="Arial"/>
        </w:rPr>
        <w:t>25</w:t>
      </w:r>
      <w:r w:rsidRPr="00121A5F">
        <w:rPr>
          <w:rFonts w:ascii="Arial" w:hAnsi="Arial" w:cs="Arial"/>
          <w:color w:val="000000"/>
        </w:rPr>
        <w:t xml:space="preserve">% para pessoas negras (pretas e pardas); </w:t>
      </w:r>
    </w:p>
    <w:p w14:paraId="5FB68A96"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b) </w:t>
      </w:r>
      <w:r w:rsidRPr="00121A5F">
        <w:rPr>
          <w:rFonts w:ascii="Arial" w:hAnsi="Arial" w:cs="Arial"/>
        </w:rPr>
        <w:t>10</w:t>
      </w:r>
      <w:r w:rsidRPr="00121A5F">
        <w:rPr>
          <w:rFonts w:ascii="Arial" w:hAnsi="Arial" w:cs="Arial"/>
          <w:color w:val="000000"/>
        </w:rPr>
        <w:t>% para pessoas indígenas; e</w:t>
      </w:r>
    </w:p>
    <w:p w14:paraId="78EF737B"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c) 5% para PCD</w:t>
      </w:r>
      <w:r>
        <w:rPr>
          <w:rFonts w:ascii="Arial" w:hAnsi="Arial" w:cs="Arial"/>
          <w:color w:val="000000"/>
        </w:rPr>
        <w:t>.</w:t>
      </w:r>
    </w:p>
    <w:p w14:paraId="152E3178"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5.2 Os agentes culturais que optarem por concorrer às cotas para pessoas negras (pretas e pardas), indígenas e PCD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282C7EC5"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5.3 Os agentes culturais negros (pretos e pardos), indígenas e PCD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4E080B8E"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5.4 Em caso de desistência de optantes aprovados nas cotas, a vaga não preenchida deverá ser ocupada por pessoa que concorreu às cotas de acordo com a ordem de classificação.</w:t>
      </w:r>
    </w:p>
    <w:p w14:paraId="25B02513"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5.5 No caso de não existirem propostas aptas em número suficiente para o cumprimento de uma das categorias de cotas previstas na seleção, o número </w:t>
      </w:r>
      <w:r w:rsidRPr="00121A5F">
        <w:rPr>
          <w:rFonts w:ascii="Arial" w:hAnsi="Arial" w:cs="Arial"/>
          <w:color w:val="000000"/>
        </w:rPr>
        <w:lastRenderedPageBreak/>
        <w:t>de vagas restantes deverá ser destinado inicialmente para a outra categoria de cotas.</w:t>
      </w:r>
    </w:p>
    <w:p w14:paraId="718AFF40"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5.6 Caso não haja inscritos nas categoria</w:t>
      </w:r>
      <w:r>
        <w:rPr>
          <w:rFonts w:ascii="Arial" w:hAnsi="Arial" w:cs="Arial"/>
          <w:color w:val="000000"/>
        </w:rPr>
        <w:t>s</w:t>
      </w:r>
      <w:r w:rsidRPr="00121A5F">
        <w:rPr>
          <w:rFonts w:ascii="Arial" w:hAnsi="Arial" w:cs="Arial"/>
          <w:color w:val="000000"/>
        </w:rPr>
        <w:t xml:space="preserve"> de cotas de que trata o item 5.1, as vagas não preenchidas deverão ser direcionadas para a ampla concorrência, sendo direcionadas para os demais candidatos aprovados, de acordo com a ordem de classificação.</w:t>
      </w:r>
    </w:p>
    <w:p w14:paraId="2A0D2F8F"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5D66D25D"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5EA242F2"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7C6F20AC" w14:textId="4CA12F59" w:rsidR="009F2CA0" w:rsidRPr="00121A5F" w:rsidRDefault="009F2CA0" w:rsidP="009F2CA0">
      <w:pPr>
        <w:pStyle w:val="textojustificado"/>
        <w:spacing w:before="0" w:beforeAutospacing="0" w:after="0" w:afterAutospacing="0"/>
        <w:ind w:right="120"/>
        <w:jc w:val="both"/>
        <w:rPr>
          <w:rFonts w:ascii="Arial" w:hAnsi="Arial" w:cs="Arial"/>
        </w:rPr>
      </w:pPr>
      <w:r w:rsidRPr="00121A5F">
        <w:rPr>
          <w:rFonts w:ascii="Arial" w:hAnsi="Arial" w:cs="Arial"/>
          <w:color w:val="000000"/>
        </w:rPr>
        <w:t xml:space="preserve">5.7 Para concorrer às cotas, os agentes culturais deverão autodeclarar-se no ato da </w:t>
      </w:r>
      <w:r w:rsidRPr="00BD03AA">
        <w:rPr>
          <w:rFonts w:ascii="Arial" w:hAnsi="Arial" w:cs="Arial"/>
        </w:rPr>
        <w:t xml:space="preserve">inscrição usando a </w:t>
      </w:r>
      <w:proofErr w:type="spellStart"/>
      <w:r w:rsidRPr="00BD03AA">
        <w:rPr>
          <w:rFonts w:ascii="Arial" w:hAnsi="Arial" w:cs="Arial"/>
        </w:rPr>
        <w:t>autodeclaração</w:t>
      </w:r>
      <w:proofErr w:type="spellEnd"/>
      <w:r w:rsidRPr="00BD03AA">
        <w:rPr>
          <w:rFonts w:ascii="Arial" w:hAnsi="Arial" w:cs="Arial"/>
        </w:rPr>
        <w:t xml:space="preserve"> étnico-racial de que trata o </w:t>
      </w:r>
      <w:r w:rsidRPr="00BD03AA">
        <w:rPr>
          <w:rFonts w:ascii="Arial" w:hAnsi="Arial" w:cs="Arial"/>
          <w:b/>
        </w:rPr>
        <w:t>Anexo VII</w:t>
      </w:r>
      <w:r w:rsidRPr="00BD03AA">
        <w:rPr>
          <w:rFonts w:ascii="Arial" w:hAnsi="Arial" w:cs="Arial"/>
        </w:rPr>
        <w:t>.</w:t>
      </w:r>
    </w:p>
    <w:p w14:paraId="4E457260" w14:textId="77777777" w:rsidR="009F2CA0" w:rsidRPr="00121A5F" w:rsidRDefault="009F2CA0" w:rsidP="009F2CA0">
      <w:pPr>
        <w:pStyle w:val="textojustificado"/>
        <w:spacing w:before="0" w:beforeAutospacing="0" w:after="0" w:afterAutospacing="0"/>
        <w:ind w:right="120"/>
        <w:jc w:val="both"/>
        <w:rPr>
          <w:rFonts w:ascii="Arial" w:hAnsi="Arial" w:cs="Arial"/>
        </w:rPr>
      </w:pPr>
      <w:r w:rsidRPr="00121A5F">
        <w:rPr>
          <w:rFonts w:ascii="Arial" w:hAnsi="Arial" w:cs="Arial"/>
        </w:rPr>
        <w:t xml:space="preserve">5.8 Para fins de verificação da </w:t>
      </w:r>
      <w:proofErr w:type="spellStart"/>
      <w:r w:rsidRPr="00121A5F">
        <w:rPr>
          <w:rFonts w:ascii="Arial" w:hAnsi="Arial" w:cs="Arial"/>
        </w:rPr>
        <w:t>autodeclaração</w:t>
      </w:r>
      <w:proofErr w:type="spellEnd"/>
      <w:r w:rsidRPr="00121A5F">
        <w:rPr>
          <w:rFonts w:ascii="Arial" w:hAnsi="Arial" w:cs="Arial"/>
        </w:rPr>
        <w:t>, serão realizados os seguintes procedimentos complementares:</w:t>
      </w:r>
    </w:p>
    <w:p w14:paraId="5941AB82" w14:textId="77777777" w:rsidR="009F2CA0" w:rsidRPr="00121A5F" w:rsidRDefault="009F2CA0" w:rsidP="009F2CA0">
      <w:pPr>
        <w:pStyle w:val="textojustificado"/>
        <w:spacing w:before="0" w:beforeAutospacing="0" w:after="0" w:afterAutospacing="0"/>
        <w:ind w:right="120"/>
        <w:jc w:val="both"/>
        <w:rPr>
          <w:rFonts w:ascii="Arial" w:hAnsi="Arial" w:cs="Arial"/>
        </w:rPr>
      </w:pPr>
      <w:r w:rsidRPr="00121A5F">
        <w:rPr>
          <w:rFonts w:ascii="Arial" w:hAnsi="Arial" w:cs="Arial"/>
        </w:rPr>
        <w:t xml:space="preserve">I - </w:t>
      </w:r>
      <w:proofErr w:type="gramStart"/>
      <w:r w:rsidRPr="00121A5F">
        <w:rPr>
          <w:rFonts w:ascii="Arial" w:hAnsi="Arial" w:cs="Arial"/>
        </w:rPr>
        <w:t>procedimento</w:t>
      </w:r>
      <w:proofErr w:type="gramEnd"/>
      <w:r w:rsidRPr="00121A5F">
        <w:rPr>
          <w:rFonts w:ascii="Arial" w:hAnsi="Arial" w:cs="Arial"/>
        </w:rPr>
        <w:t xml:space="preserve"> de </w:t>
      </w:r>
      <w:proofErr w:type="spellStart"/>
      <w:r w:rsidRPr="00121A5F">
        <w:rPr>
          <w:rFonts w:ascii="Arial" w:hAnsi="Arial" w:cs="Arial"/>
        </w:rPr>
        <w:t>heteroidentificação</w:t>
      </w:r>
      <w:proofErr w:type="spellEnd"/>
      <w:r w:rsidRPr="00121A5F">
        <w:rPr>
          <w:rFonts w:ascii="Arial" w:hAnsi="Arial" w:cs="Arial"/>
        </w:rPr>
        <w:t>;</w:t>
      </w:r>
    </w:p>
    <w:p w14:paraId="475D83E0"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5.9 As pessoas jurídicas e coletivos sem constituição jurídica podem concorrer às cotas, desde que preencham algum dos requisitos abaixo:</w:t>
      </w:r>
    </w:p>
    <w:p w14:paraId="6999068F" w14:textId="77777777" w:rsidR="009F2CA0" w:rsidRPr="00121A5F" w:rsidRDefault="009F2CA0" w:rsidP="009F2CA0">
      <w:pPr>
        <w:pStyle w:val="textojustificado"/>
        <w:spacing w:before="0" w:beforeAutospacing="0" w:after="0" w:afterAutospacing="0"/>
        <w:ind w:right="120"/>
        <w:jc w:val="both"/>
        <w:rPr>
          <w:rFonts w:ascii="Arial" w:hAnsi="Arial" w:cs="Arial"/>
        </w:rPr>
      </w:pPr>
      <w:r w:rsidRPr="00121A5F">
        <w:rPr>
          <w:rFonts w:ascii="Arial" w:hAnsi="Arial" w:cs="Arial"/>
        </w:rPr>
        <w:t xml:space="preserve">I – </w:t>
      </w:r>
      <w:proofErr w:type="gramStart"/>
      <w:r w:rsidRPr="00121A5F">
        <w:rPr>
          <w:rFonts w:ascii="Arial" w:hAnsi="Arial" w:cs="Arial"/>
        </w:rPr>
        <w:t>pessoas</w:t>
      </w:r>
      <w:proofErr w:type="gramEnd"/>
      <w:r w:rsidRPr="00121A5F">
        <w:rPr>
          <w:rFonts w:ascii="Arial" w:hAnsi="Arial" w:cs="Arial"/>
        </w:rPr>
        <w:t xml:space="preserve"> jurídicas que possuem quadro societário majoritariamente composto por pessoas negras (pretas e pardas) ou indígenas;</w:t>
      </w:r>
    </w:p>
    <w:p w14:paraId="2E9D8227" w14:textId="77777777" w:rsidR="009F2CA0" w:rsidRPr="00121A5F" w:rsidRDefault="009F2CA0" w:rsidP="009F2CA0">
      <w:pPr>
        <w:pStyle w:val="textojustificado"/>
        <w:spacing w:before="0" w:beforeAutospacing="0" w:after="0" w:afterAutospacing="0"/>
        <w:ind w:right="120"/>
        <w:jc w:val="both"/>
        <w:rPr>
          <w:rFonts w:ascii="Arial" w:hAnsi="Arial" w:cs="Arial"/>
        </w:rPr>
      </w:pPr>
      <w:r w:rsidRPr="00121A5F">
        <w:rPr>
          <w:rFonts w:ascii="Arial" w:hAnsi="Arial" w:cs="Arial"/>
        </w:rPr>
        <w:t xml:space="preserve">II – </w:t>
      </w:r>
      <w:proofErr w:type="gramStart"/>
      <w:r w:rsidRPr="00121A5F">
        <w:rPr>
          <w:rFonts w:ascii="Arial" w:hAnsi="Arial" w:cs="Arial"/>
        </w:rPr>
        <w:t>pessoas</w:t>
      </w:r>
      <w:proofErr w:type="gramEnd"/>
      <w:r w:rsidRPr="00121A5F">
        <w:rPr>
          <w:rFonts w:ascii="Arial" w:hAnsi="Arial" w:cs="Arial"/>
        </w:rPr>
        <w:t xml:space="preserve"> jurídicas ou grupos e coletivos sem constituição jurídica que possuam pessoas negras (pretas e pardas) ou indígenas em posições de liderança no projeto cultural;</w:t>
      </w:r>
    </w:p>
    <w:p w14:paraId="6B96E2B7" w14:textId="77777777" w:rsidR="009F2CA0" w:rsidRPr="00121A5F" w:rsidRDefault="009F2CA0" w:rsidP="009F2CA0">
      <w:pPr>
        <w:pStyle w:val="textojustificado"/>
        <w:spacing w:before="0" w:beforeAutospacing="0" w:after="0" w:afterAutospacing="0"/>
        <w:ind w:right="120"/>
        <w:jc w:val="both"/>
        <w:rPr>
          <w:rFonts w:ascii="Arial" w:hAnsi="Arial" w:cs="Arial"/>
        </w:rPr>
      </w:pPr>
      <w:r w:rsidRPr="00121A5F">
        <w:rPr>
          <w:rFonts w:ascii="Arial" w:hAnsi="Arial" w:cs="Arial"/>
        </w:rPr>
        <w:t>III – pessoas jurídicas ou coletivos sem constituição jurídica que possuam equipe do projeto cultural majoritariamente composta por pessoas negras (pretas e pardas) ou indígenas; e</w:t>
      </w:r>
    </w:p>
    <w:p w14:paraId="16846A70"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rPr>
        <w:t xml:space="preserve">IV – </w:t>
      </w:r>
      <w:proofErr w:type="gramStart"/>
      <w:r w:rsidRPr="00121A5F">
        <w:rPr>
          <w:rFonts w:ascii="Arial" w:hAnsi="Arial" w:cs="Arial"/>
        </w:rPr>
        <w:t>outras</w:t>
      </w:r>
      <w:proofErr w:type="gramEnd"/>
      <w:r w:rsidRPr="00121A5F">
        <w:rPr>
          <w:rFonts w:ascii="Arial" w:hAnsi="Arial" w:cs="Arial"/>
        </w:rPr>
        <w:t xml:space="preserve"> formas de composição que garantam o protagonismo de pessoas negras (pretas e pardas) e indígenas na pessoa jurídica ou no grupo e coletivo sem personalidade jurídica.</w:t>
      </w:r>
    </w:p>
    <w:p w14:paraId="70F40A26"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5.10 As pessoas físicas que compõem a equipe da pessoa jurídica e o grupo ou coletivo sem constituição jurídica devem se submeter aos regramentos descritos nos itens acima.</w:t>
      </w:r>
    </w:p>
    <w:p w14:paraId="5D364E3C"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p>
    <w:p w14:paraId="07644C83"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r w:rsidRPr="00121A5F">
        <w:rPr>
          <w:rStyle w:val="Forte"/>
          <w:rFonts w:ascii="Arial" w:hAnsi="Arial" w:cs="Arial"/>
          <w:color w:val="000000"/>
        </w:rPr>
        <w:t>6. PRAZO DE INSCRIÇÃO E QUANTIDADE DE PROJETOS</w:t>
      </w:r>
    </w:p>
    <w:p w14:paraId="2DD7E29B"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6.1 Para se inscrever no Edital, o proponente deve encaminhar toda documentação </w:t>
      </w:r>
      <w:r w:rsidRPr="008479F9">
        <w:rPr>
          <w:rFonts w:ascii="Arial" w:hAnsi="Arial" w:cs="Arial"/>
          <w:color w:val="000000"/>
        </w:rPr>
        <w:t xml:space="preserve">obrigatória relatada no item </w:t>
      </w:r>
      <w:r w:rsidRPr="00794C7F">
        <w:rPr>
          <w:rFonts w:ascii="Arial" w:hAnsi="Arial" w:cs="Arial"/>
        </w:rPr>
        <w:t>7.2</w:t>
      </w:r>
      <w:r w:rsidRPr="00794C7F">
        <w:rPr>
          <w:rFonts w:ascii="Arial" w:hAnsi="Arial" w:cs="Arial"/>
          <w:color w:val="000000"/>
        </w:rPr>
        <w:t xml:space="preserve">, entre </w:t>
      </w:r>
      <w:r w:rsidRPr="0012309A">
        <w:rPr>
          <w:rFonts w:ascii="Arial" w:hAnsi="Arial" w:cs="Arial"/>
          <w:color w:val="000000"/>
        </w:rPr>
        <w:t>os dias</w:t>
      </w:r>
      <w:r>
        <w:rPr>
          <w:rFonts w:ascii="Arial" w:hAnsi="Arial" w:cs="Arial"/>
          <w:color w:val="000000"/>
        </w:rPr>
        <w:t xml:space="preserve"> 27/01/2025 até 31/01/2025</w:t>
      </w:r>
      <w:r w:rsidRPr="00794C7F">
        <w:rPr>
          <w:rFonts w:ascii="Arial" w:hAnsi="Arial" w:cs="Arial"/>
          <w:color w:val="000000"/>
        </w:rPr>
        <w:t>.</w:t>
      </w:r>
    </w:p>
    <w:p w14:paraId="4E1D23CF" w14:textId="77777777" w:rsidR="009F2CA0" w:rsidRPr="00121A5F" w:rsidRDefault="009F2CA0" w:rsidP="009F2CA0">
      <w:pPr>
        <w:pBdr>
          <w:top w:val="nil"/>
          <w:left w:val="nil"/>
          <w:bottom w:val="nil"/>
          <w:right w:val="nil"/>
          <w:between w:val="nil"/>
        </w:pBdr>
        <w:spacing w:after="0" w:line="240" w:lineRule="auto"/>
        <w:ind w:right="140"/>
        <w:jc w:val="both"/>
        <w:rPr>
          <w:rFonts w:ascii="Arial" w:hAnsi="Arial" w:cs="Arial"/>
          <w:sz w:val="24"/>
          <w:szCs w:val="24"/>
        </w:rPr>
      </w:pPr>
      <w:r w:rsidRPr="008013FD">
        <w:rPr>
          <w:rFonts w:ascii="Arial" w:hAnsi="Arial" w:cs="Arial"/>
          <w:sz w:val="24"/>
          <w:szCs w:val="24"/>
        </w:rPr>
        <w:t xml:space="preserve">6.2 Cada proponente poderá </w:t>
      </w:r>
      <w:r w:rsidRPr="00590216">
        <w:rPr>
          <w:rFonts w:ascii="Arial" w:hAnsi="Arial" w:cs="Arial"/>
          <w:sz w:val="24"/>
          <w:szCs w:val="24"/>
        </w:rPr>
        <w:t xml:space="preserve">participar de </w:t>
      </w:r>
      <w:r>
        <w:rPr>
          <w:rFonts w:ascii="Arial" w:hAnsi="Arial" w:cs="Arial"/>
          <w:sz w:val="24"/>
          <w:szCs w:val="24"/>
        </w:rPr>
        <w:t xml:space="preserve">apenas 01 (uma) </w:t>
      </w:r>
      <w:r w:rsidRPr="00590216">
        <w:rPr>
          <w:rFonts w:ascii="Arial" w:hAnsi="Arial" w:cs="Arial"/>
          <w:sz w:val="24"/>
          <w:szCs w:val="24"/>
        </w:rPr>
        <w:t>categoria</w:t>
      </w:r>
      <w:r>
        <w:rPr>
          <w:rFonts w:ascii="Arial" w:hAnsi="Arial" w:cs="Arial"/>
          <w:sz w:val="24"/>
          <w:szCs w:val="24"/>
        </w:rPr>
        <w:t xml:space="preserve">, com </w:t>
      </w:r>
      <w:r w:rsidRPr="008013FD">
        <w:rPr>
          <w:rFonts w:ascii="Arial" w:hAnsi="Arial" w:cs="Arial"/>
          <w:sz w:val="24"/>
          <w:szCs w:val="24"/>
        </w:rPr>
        <w:t>CPF ou CNPJ.</w:t>
      </w:r>
      <w:r>
        <w:rPr>
          <w:rFonts w:ascii="Arial" w:hAnsi="Arial" w:cs="Arial"/>
          <w:sz w:val="24"/>
          <w:szCs w:val="24"/>
        </w:rPr>
        <w:t xml:space="preserve"> </w:t>
      </w:r>
    </w:p>
    <w:p w14:paraId="4EF38B53"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p>
    <w:p w14:paraId="7034C1CC"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Style w:val="Forte"/>
          <w:rFonts w:ascii="Arial" w:hAnsi="Arial" w:cs="Arial"/>
          <w:color w:val="000000"/>
        </w:rPr>
        <w:t>7. COMO SE INSCREVER</w:t>
      </w:r>
    </w:p>
    <w:p w14:paraId="32FB965D" w14:textId="77777777" w:rsidR="009F2CA0" w:rsidRDefault="009F2CA0" w:rsidP="009F2CA0">
      <w:pPr>
        <w:pStyle w:val="textojustificado"/>
        <w:spacing w:before="0" w:beforeAutospacing="0" w:after="0" w:afterAutospacing="0"/>
        <w:ind w:right="120"/>
        <w:jc w:val="both"/>
        <w:rPr>
          <w:rFonts w:ascii="Arial" w:hAnsi="Arial" w:cs="Arial"/>
          <w:color w:val="000000"/>
          <w:sz w:val="22"/>
        </w:rPr>
      </w:pPr>
      <w:r w:rsidRPr="00121A5F">
        <w:rPr>
          <w:rFonts w:ascii="Arial" w:hAnsi="Arial" w:cs="Arial"/>
          <w:color w:val="000000"/>
        </w:rPr>
        <w:t xml:space="preserve">7.1 O proponente deve </w:t>
      </w:r>
      <w:r>
        <w:rPr>
          <w:rFonts w:ascii="Arial" w:hAnsi="Arial" w:cs="Arial"/>
          <w:color w:val="000000"/>
        </w:rPr>
        <w:t xml:space="preserve">realizar a inscrição </w:t>
      </w:r>
      <w:r w:rsidRPr="006A344C">
        <w:rPr>
          <w:rFonts w:ascii="Arial" w:hAnsi="Arial" w:cs="Arial"/>
          <w:i/>
          <w:iCs/>
          <w:color w:val="000000"/>
        </w:rPr>
        <w:t>online</w:t>
      </w:r>
      <w:r>
        <w:rPr>
          <w:rFonts w:ascii="Arial" w:hAnsi="Arial" w:cs="Arial"/>
          <w:color w:val="000000"/>
        </w:rPr>
        <w:t xml:space="preserve">, com envio dos documentos listados no item 7.2 para o </w:t>
      </w:r>
      <w:r w:rsidRPr="00036BBE">
        <w:rPr>
          <w:rFonts w:ascii="Arial" w:hAnsi="Arial" w:cs="Arial"/>
          <w:i/>
          <w:iCs/>
          <w:color w:val="000000"/>
        </w:rPr>
        <w:t>e-mail</w:t>
      </w:r>
      <w:r>
        <w:rPr>
          <w:rFonts w:ascii="Arial" w:hAnsi="Arial" w:cs="Arial"/>
          <w:color w:val="000000"/>
        </w:rPr>
        <w:t xml:space="preserve"> </w:t>
      </w:r>
      <w:hyperlink r:id="rId7" w:history="1">
        <w:r w:rsidRPr="00DB626F">
          <w:rPr>
            <w:rStyle w:val="Hyperlink"/>
            <w:rFonts w:ascii="Arial" w:hAnsi="Arial" w:cs="Arial"/>
          </w:rPr>
          <w:t>pnab.restinga@hotmail.com</w:t>
        </w:r>
      </w:hyperlink>
      <w:r>
        <w:rPr>
          <w:rFonts w:ascii="Arial" w:hAnsi="Arial" w:cs="Arial"/>
          <w:color w:val="000000"/>
        </w:rPr>
        <w:t xml:space="preserve"> até 27/01/2025 até 31/01/2025. </w:t>
      </w:r>
      <w:r w:rsidRPr="00AB1712">
        <w:rPr>
          <w:rFonts w:ascii="Arial" w:hAnsi="Arial" w:cs="Arial"/>
          <w:b/>
          <w:color w:val="000000"/>
        </w:rPr>
        <w:t xml:space="preserve">O </w:t>
      </w:r>
      <w:r>
        <w:rPr>
          <w:rFonts w:ascii="Arial" w:hAnsi="Arial" w:cs="Arial"/>
          <w:b/>
          <w:color w:val="000000"/>
        </w:rPr>
        <w:t>assunto n</w:t>
      </w:r>
      <w:r w:rsidRPr="00AB1712">
        <w:rPr>
          <w:rFonts w:ascii="Arial" w:hAnsi="Arial" w:cs="Arial"/>
          <w:b/>
          <w:color w:val="000000"/>
        </w:rPr>
        <w:t>o e</w:t>
      </w:r>
      <w:r>
        <w:rPr>
          <w:rFonts w:ascii="Arial" w:hAnsi="Arial" w:cs="Arial"/>
          <w:b/>
          <w:color w:val="000000"/>
        </w:rPr>
        <w:t>-</w:t>
      </w:r>
      <w:r w:rsidRPr="00AB1712">
        <w:rPr>
          <w:rFonts w:ascii="Arial" w:hAnsi="Arial" w:cs="Arial"/>
          <w:b/>
          <w:color w:val="000000"/>
        </w:rPr>
        <w:t>mail deve ser obrigatoriamente INSCRIÇÃO EDITAL PNAB 2024</w:t>
      </w:r>
      <w:r>
        <w:rPr>
          <w:rFonts w:ascii="Arial" w:hAnsi="Arial" w:cs="Arial"/>
          <w:b/>
          <w:color w:val="000000"/>
        </w:rPr>
        <w:t xml:space="preserve"> mais NOME DA CATEGORIA (de acordo com Anexo I) e deve ser enviado todos os documentos abaixo em PDF, em único e-mail</w:t>
      </w:r>
      <w:r>
        <w:rPr>
          <w:rFonts w:ascii="Arial" w:hAnsi="Arial" w:cs="Arial"/>
          <w:color w:val="000000"/>
          <w:sz w:val="22"/>
        </w:rPr>
        <w:t>.</w:t>
      </w:r>
    </w:p>
    <w:p w14:paraId="78C42CF2" w14:textId="77777777" w:rsidR="009F2CA0" w:rsidRPr="00E343D8" w:rsidRDefault="009F2CA0" w:rsidP="009F2CA0">
      <w:pPr>
        <w:pStyle w:val="textojustificado"/>
        <w:spacing w:before="0" w:beforeAutospacing="0" w:after="0" w:afterAutospacing="0"/>
        <w:ind w:right="120"/>
        <w:jc w:val="both"/>
        <w:rPr>
          <w:rFonts w:ascii="Arial" w:hAnsi="Arial" w:cs="Arial"/>
          <w:b/>
          <w:sz w:val="8"/>
        </w:rPr>
      </w:pPr>
    </w:p>
    <w:p w14:paraId="18FD44D7"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7.2 O proponente deve enviar a seguinte d</w:t>
      </w:r>
      <w:r w:rsidRPr="00DC72B0">
        <w:rPr>
          <w:rFonts w:ascii="Arial" w:hAnsi="Arial" w:cs="Arial"/>
          <w:color w:val="000000"/>
        </w:rPr>
        <w:t>ocumentação para formalizar sua inscrição</w:t>
      </w:r>
      <w:r>
        <w:rPr>
          <w:rFonts w:ascii="Arial" w:hAnsi="Arial" w:cs="Arial"/>
          <w:color w:val="000000"/>
        </w:rPr>
        <w:t>:</w:t>
      </w:r>
    </w:p>
    <w:p w14:paraId="4746A893" w14:textId="77777777" w:rsidR="009F2CA0" w:rsidRPr="00DC72B0" w:rsidRDefault="009F2CA0" w:rsidP="009F2CA0">
      <w:pPr>
        <w:pStyle w:val="textojustificado"/>
        <w:spacing w:before="0" w:beforeAutospacing="0" w:after="0" w:afterAutospacing="0"/>
        <w:ind w:right="120"/>
        <w:jc w:val="both"/>
        <w:rPr>
          <w:rFonts w:ascii="Arial" w:hAnsi="Arial" w:cs="Arial"/>
        </w:rPr>
      </w:pPr>
      <w:r w:rsidRPr="00DC72B0">
        <w:rPr>
          <w:rFonts w:ascii="Arial" w:hAnsi="Arial" w:cs="Arial"/>
        </w:rPr>
        <w:t xml:space="preserve">a) Formulário de inscrição conforme </w:t>
      </w:r>
      <w:r w:rsidRPr="00DC72B0">
        <w:rPr>
          <w:rFonts w:ascii="Arial" w:hAnsi="Arial" w:cs="Arial"/>
          <w:b/>
        </w:rPr>
        <w:t>Anexo II;</w:t>
      </w:r>
    </w:p>
    <w:p w14:paraId="7CBDD947" w14:textId="77777777" w:rsidR="009F2CA0" w:rsidRPr="00DC72B0" w:rsidRDefault="009F2CA0" w:rsidP="009F2CA0">
      <w:pPr>
        <w:pStyle w:val="textojustificado"/>
        <w:spacing w:before="0" w:beforeAutospacing="0" w:after="0" w:afterAutospacing="0"/>
        <w:ind w:right="120"/>
        <w:jc w:val="both"/>
        <w:rPr>
          <w:rFonts w:ascii="Arial" w:hAnsi="Arial" w:cs="Arial"/>
        </w:rPr>
      </w:pPr>
      <w:r w:rsidRPr="00DC72B0">
        <w:rPr>
          <w:rFonts w:ascii="Arial" w:hAnsi="Arial" w:cs="Arial"/>
        </w:rPr>
        <w:t>b) Modelo de projeto</w:t>
      </w:r>
      <w:r>
        <w:rPr>
          <w:rFonts w:ascii="Arial" w:hAnsi="Arial" w:cs="Arial"/>
        </w:rPr>
        <w:t>,</w:t>
      </w:r>
      <w:r w:rsidRPr="00DC72B0">
        <w:rPr>
          <w:rFonts w:ascii="Arial" w:hAnsi="Arial" w:cs="Arial"/>
        </w:rPr>
        <w:t xml:space="preserve"> conforme </w:t>
      </w:r>
      <w:r w:rsidRPr="00DC72B0">
        <w:rPr>
          <w:rFonts w:ascii="Arial" w:hAnsi="Arial" w:cs="Arial"/>
          <w:b/>
        </w:rPr>
        <w:t>Anexo VIII;</w:t>
      </w:r>
    </w:p>
    <w:p w14:paraId="1A457CBF"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DC72B0">
        <w:rPr>
          <w:rFonts w:ascii="Arial" w:hAnsi="Arial" w:cs="Arial"/>
          <w:color w:val="000000"/>
        </w:rPr>
        <w:lastRenderedPageBreak/>
        <w:t xml:space="preserve">c) Currículo </w:t>
      </w:r>
      <w:r>
        <w:rPr>
          <w:rFonts w:ascii="Arial" w:hAnsi="Arial" w:cs="Arial"/>
          <w:color w:val="000000"/>
        </w:rPr>
        <w:t xml:space="preserve">ou memorial </w:t>
      </w:r>
      <w:r w:rsidRPr="00DC72B0">
        <w:rPr>
          <w:rFonts w:ascii="Arial" w:hAnsi="Arial" w:cs="Arial"/>
          <w:color w:val="000000"/>
        </w:rPr>
        <w:t>do proponente</w:t>
      </w:r>
      <w:r>
        <w:rPr>
          <w:rFonts w:ascii="Arial" w:hAnsi="Arial" w:cs="Arial"/>
          <w:color w:val="000000"/>
        </w:rPr>
        <w:t xml:space="preserve"> (incluído no Anexo II ou em PDF no </w:t>
      </w:r>
      <w:r w:rsidRPr="009B0DBF">
        <w:rPr>
          <w:rFonts w:ascii="Arial" w:hAnsi="Arial" w:cs="Arial"/>
          <w:i/>
          <w:iCs/>
          <w:color w:val="000000"/>
        </w:rPr>
        <w:t>e-mail</w:t>
      </w:r>
      <w:r>
        <w:rPr>
          <w:rFonts w:ascii="Arial" w:hAnsi="Arial" w:cs="Arial"/>
          <w:color w:val="000000"/>
        </w:rPr>
        <w:t>)</w:t>
      </w:r>
      <w:r w:rsidRPr="00DC72B0">
        <w:rPr>
          <w:rFonts w:ascii="Arial" w:hAnsi="Arial" w:cs="Arial"/>
          <w:color w:val="000000"/>
        </w:rPr>
        <w:t>;</w:t>
      </w:r>
    </w:p>
    <w:p w14:paraId="76CF59EA"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d) Docume</w:t>
      </w:r>
      <w:r>
        <w:rPr>
          <w:rFonts w:ascii="Arial" w:hAnsi="Arial" w:cs="Arial"/>
          <w:color w:val="000000"/>
        </w:rPr>
        <w:t>ntos pessoais do proponente CPF/RG ou CNH (se Pessoa Física);</w:t>
      </w:r>
    </w:p>
    <w:p w14:paraId="0BB95E7F"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Pr>
          <w:rFonts w:ascii="Arial" w:hAnsi="Arial" w:cs="Arial"/>
          <w:color w:val="000000"/>
        </w:rPr>
        <w:t>e) Se pessoa jurídica, CNPJ e CPF/RG ou CNH do responsável legal;</w:t>
      </w:r>
    </w:p>
    <w:p w14:paraId="616AE49C" w14:textId="77777777" w:rsidR="009F2CA0" w:rsidRPr="00121A5F" w:rsidRDefault="009F2CA0" w:rsidP="009F2CA0">
      <w:pPr>
        <w:pStyle w:val="textojustificado"/>
        <w:spacing w:before="0" w:beforeAutospacing="0" w:after="0" w:afterAutospacing="0"/>
        <w:ind w:right="120"/>
        <w:jc w:val="both"/>
        <w:rPr>
          <w:rFonts w:ascii="Arial" w:hAnsi="Arial" w:cs="Arial"/>
        </w:rPr>
      </w:pPr>
      <w:r w:rsidRPr="00121A5F">
        <w:rPr>
          <w:rFonts w:ascii="Arial" w:hAnsi="Arial" w:cs="Arial"/>
          <w:color w:val="000000"/>
        </w:rPr>
        <w:t xml:space="preserve">f) Documentos específicos relacionados na categoria de apoio em que o projeto será </w:t>
      </w:r>
      <w:r w:rsidRPr="00121A5F">
        <w:rPr>
          <w:rFonts w:ascii="Arial" w:hAnsi="Arial" w:cs="Arial"/>
        </w:rPr>
        <w:t xml:space="preserve">inscrito conforme </w:t>
      </w:r>
      <w:r w:rsidRPr="00121A5F">
        <w:rPr>
          <w:rFonts w:ascii="Arial" w:hAnsi="Arial" w:cs="Arial"/>
          <w:b/>
        </w:rPr>
        <w:t>Anexo I</w:t>
      </w:r>
      <w:r w:rsidRPr="00121A5F">
        <w:rPr>
          <w:rFonts w:ascii="Arial" w:hAnsi="Arial" w:cs="Arial"/>
        </w:rPr>
        <w:t>, quando houver;</w:t>
      </w:r>
    </w:p>
    <w:p w14:paraId="5CD11088"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g) Outros documentos que o proponente julgar necessário para auxiliar na avaliação do mérito cultural do projeto.</w:t>
      </w:r>
    </w:p>
    <w:p w14:paraId="5B7425C5" w14:textId="77777777" w:rsidR="009F2CA0" w:rsidRPr="00E343D8" w:rsidRDefault="009F2CA0" w:rsidP="009F2CA0">
      <w:pPr>
        <w:pStyle w:val="textojustificado"/>
        <w:spacing w:before="0" w:beforeAutospacing="0" w:after="0" w:afterAutospacing="0"/>
        <w:ind w:right="120"/>
        <w:jc w:val="both"/>
        <w:rPr>
          <w:rFonts w:ascii="Arial" w:hAnsi="Arial" w:cs="Arial"/>
          <w:color w:val="000000"/>
          <w:sz w:val="4"/>
        </w:rPr>
      </w:pPr>
    </w:p>
    <w:p w14:paraId="1DD388C0"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33715384"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11D9D3C8" w14:textId="5731FADA"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7.3 O proponente é responsável pelo envio dos documentos e pela qualidade visual, conteúdo dos arquivos e informações de seu projeto. </w:t>
      </w:r>
    </w:p>
    <w:p w14:paraId="6C9E51A2"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DC72B0">
        <w:rPr>
          <w:rFonts w:ascii="Arial" w:hAnsi="Arial" w:cs="Arial"/>
          <w:color w:val="000000"/>
        </w:rPr>
        <w:t xml:space="preserve">7.4 Cada Proponente poderá concorrer neste edital </w:t>
      </w:r>
      <w:r>
        <w:rPr>
          <w:rFonts w:ascii="Arial" w:hAnsi="Arial" w:cs="Arial"/>
          <w:color w:val="000000"/>
        </w:rPr>
        <w:t>com</w:t>
      </w:r>
      <w:r w:rsidRPr="00DC72B0">
        <w:rPr>
          <w:rFonts w:ascii="Arial" w:hAnsi="Arial" w:cs="Arial"/>
          <w:color w:val="000000"/>
        </w:rPr>
        <w:t xml:space="preserve"> até </w:t>
      </w:r>
      <w:r>
        <w:rPr>
          <w:rFonts w:ascii="Arial" w:hAnsi="Arial" w:cs="Arial"/>
          <w:color w:val="000000"/>
        </w:rPr>
        <w:t>2</w:t>
      </w:r>
      <w:r w:rsidRPr="00DC72B0">
        <w:rPr>
          <w:rFonts w:ascii="Arial" w:hAnsi="Arial" w:cs="Arial"/>
          <w:color w:val="000000"/>
        </w:rPr>
        <w:t xml:space="preserve"> (</w:t>
      </w:r>
      <w:r>
        <w:rPr>
          <w:rFonts w:ascii="Arial" w:hAnsi="Arial" w:cs="Arial"/>
          <w:color w:val="000000"/>
        </w:rPr>
        <w:t>dua</w:t>
      </w:r>
      <w:r w:rsidRPr="00DC72B0">
        <w:rPr>
          <w:rFonts w:ascii="Arial" w:hAnsi="Arial" w:cs="Arial"/>
          <w:color w:val="000000"/>
        </w:rPr>
        <w:t>s)</w:t>
      </w:r>
      <w:r>
        <w:rPr>
          <w:rFonts w:ascii="Arial" w:hAnsi="Arial" w:cs="Arial"/>
          <w:color w:val="000000"/>
        </w:rPr>
        <w:t xml:space="preserve"> inscrições em cada categoria do Anexo I;</w:t>
      </w:r>
    </w:p>
    <w:p w14:paraId="10AE939D"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7.5 Os projetos apresentados deverão conter previsão de execução </w:t>
      </w:r>
      <w:r>
        <w:rPr>
          <w:rFonts w:ascii="Arial" w:hAnsi="Arial" w:cs="Arial"/>
          <w:color w:val="000000"/>
        </w:rPr>
        <w:t xml:space="preserve">até </w:t>
      </w:r>
      <w:r w:rsidRPr="000146BF">
        <w:rPr>
          <w:rFonts w:ascii="Arial" w:hAnsi="Arial" w:cs="Arial"/>
          <w:color w:val="000000"/>
        </w:rPr>
        <w:t>31.07.2025</w:t>
      </w:r>
      <w:r>
        <w:rPr>
          <w:rFonts w:ascii="Arial" w:hAnsi="Arial" w:cs="Arial"/>
          <w:color w:val="000000"/>
        </w:rPr>
        <w:t xml:space="preserve">, </w:t>
      </w:r>
      <w:r w:rsidRPr="00794C7F">
        <w:rPr>
          <w:rFonts w:ascii="Arial" w:hAnsi="Arial" w:cs="Arial"/>
          <w:color w:val="000000"/>
        </w:rPr>
        <w:t>podendo ser adiado por até 60 (sessenta) dias, com autorização da Prefeitura.</w:t>
      </w:r>
      <w:r>
        <w:rPr>
          <w:rFonts w:ascii="Arial" w:hAnsi="Arial" w:cs="Arial"/>
          <w:color w:val="000000"/>
        </w:rPr>
        <w:t xml:space="preserve"> </w:t>
      </w:r>
    </w:p>
    <w:p w14:paraId="1461A6E9"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7.6 O proponente deve se responsabilizar pelo acompanhamento das atualizações/publicações pertinentes ao edital e seus prazos nos canais formais de comunicação.</w:t>
      </w:r>
    </w:p>
    <w:p w14:paraId="014CE6F4"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7.7 As inscrições deste edital são gratuitas.</w:t>
      </w:r>
    </w:p>
    <w:p w14:paraId="7E44DBDB" w14:textId="77777777" w:rsidR="009F2CA0"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 xml:space="preserve">7.8 As propostas que apresentem quaisquer formas de preconceito de origem, raça, etnia, gênero, cor, idade ou outras formas de discriminação serão desclassificadas, </w:t>
      </w:r>
    </w:p>
    <w:p w14:paraId="32B349C3" w14:textId="77777777" w:rsidR="009F2CA0"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com fundamento no disposto no</w:t>
      </w:r>
      <w:r>
        <w:rPr>
          <w:rFonts w:ascii="Arial" w:hAnsi="Arial" w:cs="Arial"/>
          <w:color w:val="000000"/>
        </w:rPr>
        <w:t xml:space="preserve"> </w:t>
      </w:r>
      <w:hyperlink r:id="rId8" w:anchor="art3iv" w:history="1">
        <w:r w:rsidRPr="00121A5F">
          <w:rPr>
            <w:rFonts w:ascii="Arial" w:hAnsi="Arial" w:cs="Arial"/>
            <w:color w:val="000000"/>
          </w:rPr>
          <w:t xml:space="preserve">inciso IV do </w:t>
        </w:r>
        <w:r w:rsidRPr="00121A5F">
          <w:rPr>
            <w:rFonts w:ascii="Arial" w:hAnsi="Arial" w:cs="Arial"/>
            <w:i/>
            <w:iCs/>
            <w:color w:val="000000"/>
          </w:rPr>
          <w:t>caput</w:t>
        </w:r>
        <w:r w:rsidRPr="00121A5F">
          <w:rPr>
            <w:rFonts w:ascii="Arial" w:hAnsi="Arial" w:cs="Arial"/>
            <w:color w:val="000000"/>
          </w:rPr>
          <w:t xml:space="preserve"> do art. 3º da Constituição,</w:t>
        </w:r>
      </w:hyperlink>
      <w:r>
        <w:rPr>
          <w:rFonts w:ascii="Arial" w:hAnsi="Arial" w:cs="Arial"/>
          <w:color w:val="000000"/>
        </w:rPr>
        <w:t xml:space="preserve"> </w:t>
      </w:r>
      <w:r w:rsidRPr="00121A5F">
        <w:rPr>
          <w:rFonts w:ascii="Arial" w:hAnsi="Arial" w:cs="Arial"/>
          <w:color w:val="000000"/>
        </w:rPr>
        <w:t xml:space="preserve">garantidos o contraditório e a ampla defesa. </w:t>
      </w:r>
    </w:p>
    <w:p w14:paraId="23217DC1" w14:textId="77777777" w:rsidR="009F2CA0"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7.9 Caso o candidato seja Pessoa com Deficiência (auditiva, física, intelectual, múltipla ou visual), a inscrição poderá ser realizada por meio de vídeo, ou o meio acessível dependendo da deficiência, contendo relato da trajetória do proponente, o(s) projeto(s) que pretende realizar, profissionais que atuarão e valores do(s) projeto(s)</w:t>
      </w:r>
      <w:r>
        <w:rPr>
          <w:rFonts w:ascii="Arial" w:hAnsi="Arial" w:cs="Arial"/>
          <w:color w:val="000000"/>
        </w:rPr>
        <w:t xml:space="preserve">. O vídeo deve ser enviado no período de inscrição para o </w:t>
      </w:r>
      <w:r w:rsidRPr="00036BBE">
        <w:rPr>
          <w:rFonts w:ascii="Arial" w:hAnsi="Arial" w:cs="Arial"/>
          <w:i/>
          <w:iCs/>
          <w:color w:val="000000"/>
        </w:rPr>
        <w:t>e-mail</w:t>
      </w:r>
      <w:r w:rsidRPr="00E67914">
        <w:rPr>
          <w:rFonts w:ascii="Arial" w:hAnsi="Arial" w:cs="Arial"/>
          <w:color w:val="000000"/>
        </w:rPr>
        <w:t xml:space="preserve"> </w:t>
      </w:r>
      <w:hyperlink r:id="rId9" w:history="1">
        <w:r w:rsidRPr="00DB626F">
          <w:rPr>
            <w:rStyle w:val="Hyperlink"/>
            <w:rFonts w:ascii="Arial" w:hAnsi="Arial" w:cs="Arial"/>
          </w:rPr>
          <w:t>pnab.restinga@hotmail.com</w:t>
        </w:r>
      </w:hyperlink>
      <w:r>
        <w:rPr>
          <w:rFonts w:ascii="Arial" w:hAnsi="Arial" w:cs="Arial"/>
          <w:color w:val="000000"/>
        </w:rPr>
        <w:t xml:space="preserve">. </w:t>
      </w:r>
    </w:p>
    <w:p w14:paraId="56E22CA1" w14:textId="77777777" w:rsidR="009F2CA0" w:rsidRDefault="009F2CA0" w:rsidP="009F2CA0">
      <w:pPr>
        <w:pStyle w:val="textojustificado"/>
        <w:spacing w:before="0" w:beforeAutospacing="0" w:after="0" w:afterAutospacing="0"/>
        <w:jc w:val="both"/>
        <w:rPr>
          <w:rFonts w:ascii="Arial" w:hAnsi="Arial" w:cs="Arial"/>
          <w:color w:val="000000"/>
        </w:rPr>
      </w:pPr>
      <w:r w:rsidRPr="00353702">
        <w:rPr>
          <w:rFonts w:ascii="Arial" w:hAnsi="Arial" w:cs="Arial"/>
          <w:color w:val="000000"/>
        </w:rPr>
        <w:t>7.10 Será aberto o prazo de 3 (três) dias corridos, no caso de saneamento de falhas, o qual será comunicado em meio acessível à população.</w:t>
      </w:r>
    </w:p>
    <w:p w14:paraId="3DD6FC52" w14:textId="77777777" w:rsidR="009F2CA0" w:rsidRDefault="009F2CA0" w:rsidP="009F2CA0">
      <w:pPr>
        <w:pStyle w:val="textojustificado"/>
        <w:spacing w:before="0" w:beforeAutospacing="0" w:after="0" w:afterAutospacing="0"/>
        <w:jc w:val="both"/>
        <w:rPr>
          <w:rFonts w:ascii="Arial" w:hAnsi="Arial" w:cs="Arial"/>
          <w:color w:val="000000"/>
        </w:rPr>
      </w:pPr>
    </w:p>
    <w:p w14:paraId="7B9ABBD7"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p>
    <w:p w14:paraId="7A251014"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r w:rsidRPr="00121A5F">
        <w:rPr>
          <w:rStyle w:val="Forte"/>
          <w:rFonts w:ascii="Arial" w:hAnsi="Arial" w:cs="Arial"/>
          <w:color w:val="000000"/>
        </w:rPr>
        <w:t>8. PLANILHA ORÇAMENTÁRIA DOS PROJETOS</w:t>
      </w:r>
      <w:r>
        <w:rPr>
          <w:rStyle w:val="Forte"/>
          <w:rFonts w:ascii="Arial" w:hAnsi="Arial" w:cs="Arial"/>
          <w:color w:val="000000"/>
        </w:rPr>
        <w:t xml:space="preserve"> – SOMENTE PARA CATEGORIA B, DO ANEXO I</w:t>
      </w:r>
    </w:p>
    <w:p w14:paraId="7AE6BB89"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8.1 O proponente deve preencher a planilha orçamentária conforme modelo presente no </w:t>
      </w:r>
      <w:r w:rsidRPr="00AB1712">
        <w:rPr>
          <w:rFonts w:ascii="Arial" w:hAnsi="Arial" w:cs="Arial"/>
          <w:b/>
          <w:color w:val="000000"/>
        </w:rPr>
        <w:t>Anexo VIII</w:t>
      </w:r>
      <w:r w:rsidRPr="00AB1712">
        <w:rPr>
          <w:rFonts w:ascii="Arial" w:hAnsi="Arial" w:cs="Arial"/>
          <w:color w:val="000000"/>
        </w:rPr>
        <w:t>, informando como será utilizado o recurso financeiro recebido.</w:t>
      </w:r>
    </w:p>
    <w:p w14:paraId="00B562BF"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8.2 A estimativa de custos do projeto será prevista por categorias, sem a necessidade de detalhamento por item de despesa, conforme § 1º do art. 24 do Decreto 11.453/2023.</w:t>
      </w:r>
    </w:p>
    <w:p w14:paraId="4999E31F"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8.3 A compatibilidade entre a estimativa de custos do projeto e os preços praticados no mercado será avaliada</w:t>
      </w:r>
      <w:r>
        <w:rPr>
          <w:rFonts w:ascii="Arial" w:hAnsi="Arial" w:cs="Arial"/>
          <w:color w:val="000000"/>
        </w:rPr>
        <w:t xml:space="preserve"> pelos pareceristas,</w:t>
      </w:r>
      <w:r w:rsidRPr="00121A5F">
        <w:rPr>
          <w:rFonts w:ascii="Arial" w:hAnsi="Arial" w:cs="Arial"/>
          <w:color w:val="000000"/>
        </w:rPr>
        <w:t xml:space="preserve"> de acordo com tabelas referenciais de valores, ou com outros métodos de verificação de valores praticados no mercado.</w:t>
      </w:r>
    </w:p>
    <w:p w14:paraId="2FAAFCC6"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8.4 A estimativa de custos do projeto poderá apresentar valores divergentes das práticas de mercado convencionais na hipótese de haver significativa </w:t>
      </w:r>
      <w:r w:rsidRPr="00121A5F">
        <w:rPr>
          <w:rFonts w:ascii="Arial" w:hAnsi="Arial" w:cs="Arial"/>
          <w:color w:val="000000"/>
        </w:rPr>
        <w:lastRenderedPageBreak/>
        <w:t>excepcionalidade no contexto de sua implementação, consideradas variáveis territoriais e geográficas e situações específicas, como a de povos indígenas, ribeirinhos, atingidos por barragens e comunidades quilombolas e tradicionais.</w:t>
      </w:r>
    </w:p>
    <w:p w14:paraId="4DAFF512"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8.5 Os itens da planilha orçamentária poderão ser vetados, total ou parcialmente, p</w:t>
      </w:r>
      <w:r>
        <w:rPr>
          <w:rFonts w:ascii="Arial" w:hAnsi="Arial" w:cs="Arial"/>
          <w:color w:val="000000"/>
        </w:rPr>
        <w:t>elos pareceristas</w:t>
      </w:r>
      <w:r w:rsidRPr="00121A5F">
        <w:rPr>
          <w:rFonts w:ascii="Arial" w:hAnsi="Arial" w:cs="Arial"/>
          <w:color w:val="000000"/>
        </w:rPr>
        <w:t>, se, após análise, não forem considerados com preços compatíveis aos praticados no mercado ou forem considerados incoerentes e em desconformidade com o projeto apresentado.</w:t>
      </w:r>
    </w:p>
    <w:p w14:paraId="725995C4"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8.6 Caso o proponente discorde dos valores vetados poderá apresentar recurso na fase de mérito cultural, conforme dispõe o item 12.5.</w:t>
      </w:r>
    </w:p>
    <w:p w14:paraId="44DD1714" w14:textId="77777777" w:rsidR="009F2CA0" w:rsidRDefault="009F2CA0" w:rsidP="009F2CA0">
      <w:pPr>
        <w:pStyle w:val="textojustificado"/>
        <w:spacing w:before="0" w:beforeAutospacing="0" w:after="0" w:afterAutospacing="0"/>
        <w:jc w:val="both"/>
        <w:rPr>
          <w:rFonts w:ascii="Arial" w:hAnsi="Arial" w:cs="Arial"/>
          <w:color w:val="000000"/>
        </w:rPr>
      </w:pPr>
    </w:p>
    <w:p w14:paraId="71D3856C" w14:textId="1D9DAC06"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 xml:space="preserve">8.7 O valor solicitado não poderá ser superior ao valor máximo destinado a cada projeto, conforme </w:t>
      </w:r>
      <w:r w:rsidRPr="00121A5F">
        <w:rPr>
          <w:rFonts w:ascii="Arial" w:hAnsi="Arial" w:cs="Arial"/>
          <w:b/>
          <w:color w:val="000000"/>
        </w:rPr>
        <w:t>Anexo I</w:t>
      </w:r>
      <w:r w:rsidRPr="00121A5F">
        <w:rPr>
          <w:rFonts w:ascii="Arial" w:hAnsi="Arial" w:cs="Arial"/>
          <w:color w:val="000000"/>
        </w:rPr>
        <w:t xml:space="preserve"> do pres</w:t>
      </w:r>
      <w:r>
        <w:rPr>
          <w:rFonts w:ascii="Arial" w:hAnsi="Arial" w:cs="Arial"/>
          <w:color w:val="000000"/>
        </w:rPr>
        <w:t>ente edital, ficando a cargo dos</w:t>
      </w:r>
      <w:r w:rsidRPr="00121A5F">
        <w:rPr>
          <w:rFonts w:ascii="Arial" w:hAnsi="Arial" w:cs="Arial"/>
          <w:color w:val="000000"/>
        </w:rPr>
        <w:t xml:space="preserve"> </w:t>
      </w:r>
      <w:r>
        <w:rPr>
          <w:rFonts w:ascii="Arial" w:hAnsi="Arial" w:cs="Arial"/>
          <w:color w:val="000000"/>
        </w:rPr>
        <w:t xml:space="preserve">pareceristas </w:t>
      </w:r>
      <w:r w:rsidRPr="00121A5F">
        <w:rPr>
          <w:rFonts w:ascii="Arial" w:hAnsi="Arial" w:cs="Arial"/>
          <w:color w:val="000000"/>
        </w:rPr>
        <w:t>o remanejamento, para mais ou para menos, dependendo do número de projetos e valores disponibilizados nas respectivas categorias.</w:t>
      </w:r>
    </w:p>
    <w:p w14:paraId="5AB27EF0"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0CBC9D06"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r w:rsidRPr="00121A5F">
        <w:rPr>
          <w:rStyle w:val="Forte"/>
          <w:rFonts w:ascii="Arial" w:hAnsi="Arial" w:cs="Arial"/>
          <w:color w:val="000000"/>
        </w:rPr>
        <w:t>9. ACESSIBILIDADE</w:t>
      </w:r>
    </w:p>
    <w:p w14:paraId="3AE0AEDF"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9.1 Os projetos devem contar com medidas de acessibilidade física, atitudinal e/ou comunicacional compatíveis com as características dos produtos resultantes do objeto, nos termos do disposto na</w:t>
      </w:r>
      <w:r>
        <w:rPr>
          <w:rFonts w:ascii="Arial" w:hAnsi="Arial" w:cs="Arial"/>
          <w:color w:val="000000"/>
        </w:rPr>
        <w:t xml:space="preserve"> </w:t>
      </w:r>
      <w:hyperlink r:id="rId10" w:tgtFrame="_blank" w:history="1">
        <w:r w:rsidRPr="00121A5F">
          <w:rPr>
            <w:rStyle w:val="Hyperlink"/>
            <w:rFonts w:ascii="Arial" w:hAnsi="Arial" w:cs="Arial"/>
          </w:rPr>
          <w:t>Lei nº 13.146, de 6 de julho de 2015</w:t>
        </w:r>
      </w:hyperlink>
      <w:r>
        <w:rPr>
          <w:rFonts w:ascii="Arial" w:hAnsi="Arial" w:cs="Arial"/>
          <w:color w:val="000000"/>
        </w:rPr>
        <w:t xml:space="preserve"> </w:t>
      </w:r>
      <w:r w:rsidRPr="00121A5F">
        <w:rPr>
          <w:rFonts w:ascii="Arial" w:hAnsi="Arial" w:cs="Arial"/>
          <w:color w:val="000000"/>
        </w:rPr>
        <w:t>(Lei Brasileira de Inclusão da Pessoa com Deficiência), de modo a contemplar:</w:t>
      </w:r>
    </w:p>
    <w:p w14:paraId="58A1639F"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 - </w:t>
      </w:r>
      <w:proofErr w:type="gramStart"/>
      <w:r w:rsidRPr="00121A5F">
        <w:rPr>
          <w:rFonts w:ascii="Arial" w:hAnsi="Arial" w:cs="Arial"/>
          <w:color w:val="000000"/>
        </w:rPr>
        <w:t>no</w:t>
      </w:r>
      <w:proofErr w:type="gramEnd"/>
      <w:r w:rsidRPr="00121A5F">
        <w:rPr>
          <w:rFonts w:ascii="Arial" w:hAnsi="Arial" w:cs="Arial"/>
          <w:color w:val="000000"/>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4277B6F5"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II - </w:t>
      </w:r>
      <w:proofErr w:type="gramStart"/>
      <w:r w:rsidRPr="00121A5F">
        <w:rPr>
          <w:rFonts w:ascii="Arial" w:hAnsi="Arial" w:cs="Arial"/>
          <w:color w:val="000000"/>
        </w:rPr>
        <w:t>no</w:t>
      </w:r>
      <w:proofErr w:type="gramEnd"/>
      <w:r w:rsidRPr="00121A5F">
        <w:rPr>
          <w:rFonts w:ascii="Arial" w:hAnsi="Arial" w:cs="Arial"/>
          <w:color w:val="000000"/>
        </w:rPr>
        <w:t xml:space="preserve"> aspecto comunicacional, recursos de acessibilidade para permitir o acesso de pessoas com deficiência intelectual, auditiva ou visual ao conteúdo dos produtos culturais gerados pelo projeto, pela iniciativa ou pelo espaço; e</w:t>
      </w:r>
    </w:p>
    <w:p w14:paraId="05B2B9F0"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III - no aspecto atitudinal, a contratação de colaboradores sensibilizados e capacitados para o atendimento de visitantes e usuários com diferentes deficiências </w:t>
      </w:r>
    </w:p>
    <w:p w14:paraId="3493D300"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612844A"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9.2 Caso o local escolhido para execução do projeto já possua equipamentos de acessibilidade como rampas de acesso, espaço para cadeirantes, banheiro adaptado, piso tátil, orientações em braile, entre outros, o proponente deverá indicá-los no ato da inscrição para justificar o cumprimento do item 9.1.</w:t>
      </w:r>
    </w:p>
    <w:p w14:paraId="2F69C3D4"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9.3 Especificamente para pessoas com deficiência, mecanismos de protagonismo e participação poderão ser concretizados por meio das seguintes iniciativas:</w:t>
      </w:r>
    </w:p>
    <w:p w14:paraId="078A77A8"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 - </w:t>
      </w:r>
      <w:proofErr w:type="gramStart"/>
      <w:r w:rsidRPr="00121A5F">
        <w:rPr>
          <w:rFonts w:ascii="Arial" w:hAnsi="Arial" w:cs="Arial"/>
          <w:color w:val="000000"/>
        </w:rPr>
        <w:t>adaptação</w:t>
      </w:r>
      <w:proofErr w:type="gramEnd"/>
      <w:r w:rsidRPr="00121A5F">
        <w:rPr>
          <w:rFonts w:ascii="Arial" w:hAnsi="Arial" w:cs="Arial"/>
          <w:color w:val="000000"/>
        </w:rPr>
        <w:t xml:space="preserve"> de espaços culturais com residências inclusivas;</w:t>
      </w:r>
    </w:p>
    <w:p w14:paraId="661D2120"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II - </w:t>
      </w:r>
      <w:proofErr w:type="gramStart"/>
      <w:r w:rsidRPr="00121A5F">
        <w:rPr>
          <w:rFonts w:ascii="Arial" w:hAnsi="Arial" w:cs="Arial"/>
          <w:color w:val="000000"/>
        </w:rPr>
        <w:t>utilização</w:t>
      </w:r>
      <w:proofErr w:type="gramEnd"/>
      <w:r w:rsidRPr="00121A5F">
        <w:rPr>
          <w:rFonts w:ascii="Arial" w:hAnsi="Arial" w:cs="Arial"/>
          <w:color w:val="000000"/>
        </w:rPr>
        <w:t xml:space="preserve"> de tecnologias assistivas, ajudas técnicas e produtos com desenho universal;</w:t>
      </w:r>
    </w:p>
    <w:p w14:paraId="068CB234"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III - medidas de prevenção e erradicação de barreiras atitudinais;</w:t>
      </w:r>
    </w:p>
    <w:p w14:paraId="5E9D25BE"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IV - </w:t>
      </w:r>
      <w:proofErr w:type="gramStart"/>
      <w:r w:rsidRPr="00121A5F">
        <w:rPr>
          <w:rFonts w:ascii="Arial" w:hAnsi="Arial" w:cs="Arial"/>
          <w:color w:val="000000"/>
        </w:rPr>
        <w:t>contratação</w:t>
      </w:r>
      <w:proofErr w:type="gramEnd"/>
      <w:r w:rsidRPr="00121A5F">
        <w:rPr>
          <w:rFonts w:ascii="Arial" w:hAnsi="Arial" w:cs="Arial"/>
          <w:color w:val="000000"/>
        </w:rPr>
        <w:t xml:space="preserve"> de serviços de assistência por acompanhante; ou</w:t>
      </w:r>
    </w:p>
    <w:p w14:paraId="4DBDD459"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V - </w:t>
      </w:r>
      <w:proofErr w:type="gramStart"/>
      <w:r w:rsidRPr="00121A5F">
        <w:rPr>
          <w:rFonts w:ascii="Arial" w:hAnsi="Arial" w:cs="Arial"/>
          <w:color w:val="000000"/>
        </w:rPr>
        <w:t>oferta</w:t>
      </w:r>
      <w:proofErr w:type="gramEnd"/>
      <w:r w:rsidRPr="00121A5F">
        <w:rPr>
          <w:rFonts w:ascii="Arial" w:hAnsi="Arial" w:cs="Arial"/>
          <w:color w:val="000000"/>
        </w:rPr>
        <w:t xml:space="preserve"> de ações de formação e capacitação acessíveis a pessoas com deficiência.</w:t>
      </w:r>
    </w:p>
    <w:p w14:paraId="06882A82"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lastRenderedPageBreak/>
        <w:t xml:space="preserve">9.4 Para projetos cujo objeto seja a produção audiovisual, consideram-se integralmente cumpridas quando a produção contemplar legendagem ou legendagem descritiva, ou </w:t>
      </w:r>
      <w:proofErr w:type="spellStart"/>
      <w:r w:rsidRPr="00121A5F">
        <w:rPr>
          <w:rFonts w:ascii="Arial" w:hAnsi="Arial" w:cs="Arial"/>
          <w:color w:val="000000"/>
        </w:rPr>
        <w:t>audiodescrição</w:t>
      </w:r>
      <w:proofErr w:type="spellEnd"/>
      <w:r w:rsidRPr="00121A5F">
        <w:rPr>
          <w:rFonts w:ascii="Arial" w:hAnsi="Arial" w:cs="Arial"/>
          <w:color w:val="000000"/>
        </w:rPr>
        <w:t xml:space="preserve">, ou LIBRAS - Língua Brasileira de Sinais. </w:t>
      </w:r>
    </w:p>
    <w:p w14:paraId="30D37E57"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p>
    <w:p w14:paraId="3CA2A387"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r w:rsidRPr="00121A5F">
        <w:rPr>
          <w:rStyle w:val="Forte"/>
          <w:rFonts w:ascii="Arial" w:hAnsi="Arial" w:cs="Arial"/>
          <w:color w:val="000000"/>
        </w:rPr>
        <w:t>1</w:t>
      </w:r>
      <w:r>
        <w:rPr>
          <w:rStyle w:val="Forte"/>
          <w:rFonts w:ascii="Arial" w:hAnsi="Arial" w:cs="Arial"/>
          <w:color w:val="000000"/>
        </w:rPr>
        <w:t>0</w:t>
      </w:r>
      <w:r w:rsidRPr="00121A5F">
        <w:rPr>
          <w:rStyle w:val="Forte"/>
          <w:rFonts w:ascii="Arial" w:hAnsi="Arial" w:cs="Arial"/>
          <w:color w:val="000000"/>
        </w:rPr>
        <w:t>. ETAPAS DO EDITAL</w:t>
      </w:r>
    </w:p>
    <w:p w14:paraId="4668364D"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0</w:t>
      </w:r>
      <w:r w:rsidRPr="00121A5F">
        <w:rPr>
          <w:rFonts w:ascii="Arial" w:hAnsi="Arial" w:cs="Arial"/>
          <w:color w:val="000000"/>
        </w:rPr>
        <w:t>.1 A seleção dos projetos submetidos a este Edital será composta das seguintes etapas:</w:t>
      </w:r>
    </w:p>
    <w:p w14:paraId="26F81405"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I - Análise de mérito cultural dos projetos: fase de análise do projeto r</w:t>
      </w:r>
      <w:r>
        <w:rPr>
          <w:rFonts w:ascii="Arial" w:hAnsi="Arial" w:cs="Arial"/>
          <w:color w:val="000000"/>
        </w:rPr>
        <w:t>ealizada pelos pareceristas</w:t>
      </w:r>
      <w:r w:rsidRPr="00121A5F">
        <w:rPr>
          <w:rFonts w:ascii="Arial" w:hAnsi="Arial" w:cs="Arial"/>
          <w:color w:val="000000"/>
        </w:rPr>
        <w:t>; e</w:t>
      </w:r>
    </w:p>
    <w:p w14:paraId="3FF971B4"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1624DAD0" w14:textId="70CB3D3E"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II - Habilitação: fase de análise dos documentos de habilitação do proponente, descritos no tópico 14.</w:t>
      </w:r>
    </w:p>
    <w:p w14:paraId="1EEB0C9F"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p>
    <w:p w14:paraId="3A4FE5F0"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Style w:val="Forte"/>
          <w:rFonts w:ascii="Arial" w:hAnsi="Arial" w:cs="Arial"/>
          <w:color w:val="000000"/>
        </w:rPr>
        <w:t>1</w:t>
      </w:r>
      <w:r>
        <w:rPr>
          <w:rStyle w:val="Forte"/>
          <w:rFonts w:ascii="Arial" w:hAnsi="Arial" w:cs="Arial"/>
          <w:color w:val="000000"/>
        </w:rPr>
        <w:t>1</w:t>
      </w:r>
      <w:r w:rsidRPr="00121A5F">
        <w:rPr>
          <w:rStyle w:val="Forte"/>
          <w:rFonts w:ascii="Arial" w:hAnsi="Arial" w:cs="Arial"/>
          <w:color w:val="000000"/>
        </w:rPr>
        <w:t>. ANÁLISE DE MÉRITO CULTURAL DOS PROJETOS </w:t>
      </w:r>
    </w:p>
    <w:p w14:paraId="2634E82E"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1</w:t>
      </w:r>
      <w:r w:rsidRPr="00121A5F">
        <w:rPr>
          <w:rFonts w:ascii="Arial" w:hAnsi="Arial" w:cs="Arial"/>
          <w:color w:val="000000"/>
        </w:rPr>
        <w:t>.1 Entende-se por “An</w:t>
      </w:r>
      <w:r>
        <w:rPr>
          <w:rFonts w:ascii="Arial" w:hAnsi="Arial" w:cs="Arial"/>
          <w:color w:val="000000"/>
        </w:rPr>
        <w:t>á</w:t>
      </w:r>
      <w:r w:rsidRPr="00121A5F">
        <w:rPr>
          <w:rFonts w:ascii="Arial" w:hAnsi="Arial" w:cs="Arial"/>
          <w:color w:val="000000"/>
        </w:rPr>
        <w:t>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14:paraId="56BBE4D5"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1</w:t>
      </w:r>
      <w:r w:rsidRPr="00121A5F">
        <w:rPr>
          <w:rFonts w:ascii="Arial" w:hAnsi="Arial" w:cs="Arial"/>
          <w:color w:val="000000"/>
        </w:rPr>
        <w:t>.2 Por análise comparativa compreende-se a análise não apenas dos itens individuais de cada projeto, mas de suas propostas, impactos e relevância em relação aos outros projetos inscritos na mesma categoria. A pontuação de cada projeto é atribuída em função desta comparação.</w:t>
      </w:r>
    </w:p>
    <w:p w14:paraId="01469B18"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1</w:t>
      </w:r>
      <w:r w:rsidRPr="00121A5F">
        <w:rPr>
          <w:rFonts w:ascii="Arial" w:hAnsi="Arial" w:cs="Arial"/>
          <w:color w:val="000000"/>
        </w:rPr>
        <w:t>.3 A análise d</w:t>
      </w:r>
      <w:r>
        <w:rPr>
          <w:rFonts w:ascii="Arial" w:hAnsi="Arial" w:cs="Arial"/>
          <w:color w:val="000000"/>
        </w:rPr>
        <w:t>os projetos será realizada pelos</w:t>
      </w:r>
      <w:r w:rsidRPr="00121A5F">
        <w:rPr>
          <w:rFonts w:ascii="Arial" w:hAnsi="Arial" w:cs="Arial"/>
          <w:color w:val="000000"/>
        </w:rPr>
        <w:t xml:space="preserve"> </w:t>
      </w:r>
      <w:r>
        <w:rPr>
          <w:rFonts w:ascii="Arial" w:hAnsi="Arial" w:cs="Arial"/>
          <w:color w:val="000000"/>
        </w:rPr>
        <w:t>pareceristas.</w:t>
      </w:r>
    </w:p>
    <w:p w14:paraId="0CB8A7C9" w14:textId="77777777" w:rsidR="009F2CA0" w:rsidRPr="00121A5F" w:rsidRDefault="009F2CA0" w:rsidP="009F2CA0">
      <w:pPr>
        <w:pStyle w:val="textojustificado"/>
        <w:spacing w:before="0" w:beforeAutospacing="0" w:after="0" w:afterAutospacing="0"/>
        <w:jc w:val="both"/>
        <w:rPr>
          <w:rFonts w:ascii="Arial" w:hAnsi="Arial" w:cs="Arial"/>
        </w:rPr>
      </w:pPr>
      <w:r w:rsidRPr="00121A5F">
        <w:rPr>
          <w:rFonts w:ascii="Arial" w:hAnsi="Arial" w:cs="Arial"/>
          <w:color w:val="000000"/>
        </w:rPr>
        <w:t>1</w:t>
      </w:r>
      <w:r>
        <w:rPr>
          <w:rFonts w:ascii="Arial" w:hAnsi="Arial" w:cs="Arial"/>
          <w:color w:val="000000"/>
        </w:rPr>
        <w:t>1</w:t>
      </w:r>
      <w:r w:rsidRPr="00121A5F">
        <w:rPr>
          <w:rFonts w:ascii="Arial" w:hAnsi="Arial" w:cs="Arial"/>
          <w:color w:val="000000"/>
        </w:rPr>
        <w:t xml:space="preserve">.4 Para esta seleção, serão considerados os critérios de pontuação estabelecidos no </w:t>
      </w:r>
      <w:r w:rsidRPr="00B31C86">
        <w:rPr>
          <w:rFonts w:ascii="Arial" w:hAnsi="Arial" w:cs="Arial"/>
          <w:b/>
        </w:rPr>
        <w:t>Anexo III</w:t>
      </w:r>
      <w:r w:rsidRPr="00B31C86">
        <w:rPr>
          <w:rFonts w:ascii="Arial" w:hAnsi="Arial" w:cs="Arial"/>
        </w:rPr>
        <w:t>, assim como o detalhamento sobre os critérios de desempate relacionados às</w:t>
      </w:r>
      <w:r w:rsidRPr="00121A5F">
        <w:rPr>
          <w:rFonts w:ascii="Arial" w:hAnsi="Arial" w:cs="Arial"/>
        </w:rPr>
        <w:t xml:space="preserve"> ações afirmativas. </w:t>
      </w:r>
    </w:p>
    <w:p w14:paraId="2309891D"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B31C86">
        <w:rPr>
          <w:rFonts w:ascii="Arial" w:hAnsi="Arial" w:cs="Arial"/>
          <w:color w:val="000000"/>
        </w:rPr>
        <w:t>1</w:t>
      </w:r>
      <w:r>
        <w:rPr>
          <w:rFonts w:ascii="Arial" w:hAnsi="Arial" w:cs="Arial"/>
          <w:color w:val="000000"/>
        </w:rPr>
        <w:t>1</w:t>
      </w:r>
      <w:r w:rsidRPr="00B31C86">
        <w:rPr>
          <w:rFonts w:ascii="Arial" w:hAnsi="Arial" w:cs="Arial"/>
          <w:color w:val="000000"/>
        </w:rPr>
        <w:t xml:space="preserve">.5 Contra a decisão da fase de mérito cultural, caberá </w:t>
      </w:r>
      <w:r w:rsidRPr="00164277">
        <w:rPr>
          <w:rFonts w:ascii="Arial" w:hAnsi="Arial" w:cs="Arial"/>
          <w:color w:val="000000"/>
        </w:rPr>
        <w:t xml:space="preserve">recurso destinado </w:t>
      </w:r>
      <w:r>
        <w:rPr>
          <w:rFonts w:ascii="Arial" w:hAnsi="Arial" w:cs="Arial"/>
          <w:color w:val="000000"/>
        </w:rPr>
        <w:t>aos pareceristas</w:t>
      </w:r>
      <w:r w:rsidRPr="00164277">
        <w:rPr>
          <w:rFonts w:ascii="Arial" w:hAnsi="Arial" w:cs="Arial"/>
          <w:color w:val="000000"/>
        </w:rPr>
        <w:t>;</w:t>
      </w:r>
    </w:p>
    <w:p w14:paraId="3FDDDA44"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1</w:t>
      </w:r>
      <w:r w:rsidRPr="00121A5F">
        <w:rPr>
          <w:rFonts w:ascii="Arial" w:hAnsi="Arial" w:cs="Arial"/>
          <w:color w:val="000000"/>
        </w:rPr>
        <w:t>.6 Os recursos de que tratam o item 1</w:t>
      </w:r>
      <w:r>
        <w:rPr>
          <w:rFonts w:ascii="Arial" w:hAnsi="Arial" w:cs="Arial"/>
          <w:color w:val="000000"/>
        </w:rPr>
        <w:t>1</w:t>
      </w:r>
      <w:r w:rsidRPr="00121A5F">
        <w:rPr>
          <w:rFonts w:ascii="Arial" w:hAnsi="Arial" w:cs="Arial"/>
          <w:color w:val="000000"/>
        </w:rPr>
        <w:t>.5 deverão ser apresentados no prazo de 03 (três) dias</w:t>
      </w:r>
      <w:r>
        <w:rPr>
          <w:rFonts w:ascii="Arial" w:hAnsi="Arial" w:cs="Arial"/>
          <w:color w:val="000000"/>
        </w:rPr>
        <w:t xml:space="preserve"> corridos</w:t>
      </w:r>
      <w:r w:rsidRPr="00121A5F">
        <w:rPr>
          <w:rFonts w:ascii="Arial" w:hAnsi="Arial" w:cs="Arial"/>
          <w:color w:val="000000"/>
        </w:rPr>
        <w:t>, a contar da publicação do resultado, considerando-se para início da contagem o primeiro dia útil posterior à publicação.</w:t>
      </w:r>
      <w:r>
        <w:rPr>
          <w:rFonts w:ascii="Arial" w:hAnsi="Arial" w:cs="Arial"/>
          <w:color w:val="000000"/>
        </w:rPr>
        <w:t xml:space="preserve"> Deve ser enviado para o </w:t>
      </w:r>
      <w:r w:rsidRPr="00771482">
        <w:rPr>
          <w:rFonts w:ascii="Arial" w:hAnsi="Arial" w:cs="Arial"/>
          <w:i/>
          <w:iCs/>
          <w:color w:val="000000"/>
        </w:rPr>
        <w:t>e-mail</w:t>
      </w:r>
      <w:r w:rsidRPr="00E67914">
        <w:rPr>
          <w:rFonts w:ascii="Arial" w:hAnsi="Arial" w:cs="Arial"/>
          <w:color w:val="000000"/>
        </w:rPr>
        <w:t xml:space="preserve"> </w:t>
      </w:r>
      <w:hyperlink r:id="rId11" w:history="1">
        <w:r w:rsidRPr="00DB626F">
          <w:rPr>
            <w:rStyle w:val="Hyperlink"/>
            <w:rFonts w:ascii="Arial" w:hAnsi="Arial" w:cs="Arial"/>
          </w:rPr>
          <w:t>pnab.restinga@hotmail.com</w:t>
        </w:r>
      </w:hyperlink>
      <w:r>
        <w:rPr>
          <w:rFonts w:ascii="Arial" w:hAnsi="Arial" w:cs="Arial"/>
          <w:color w:val="000000"/>
        </w:rPr>
        <w:t>, com o assunto RECURSO EDITAL PNAB + NOME DA CATEGORIA.</w:t>
      </w:r>
    </w:p>
    <w:p w14:paraId="3D0B31CA"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1</w:t>
      </w:r>
      <w:r w:rsidRPr="00121A5F">
        <w:rPr>
          <w:rFonts w:ascii="Arial" w:hAnsi="Arial" w:cs="Arial"/>
          <w:color w:val="000000"/>
        </w:rPr>
        <w:t>.7 Os recursos apresentados após o prazo não serão avaliados.</w:t>
      </w:r>
    </w:p>
    <w:p w14:paraId="7181F4B0"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1</w:t>
      </w:r>
      <w:r w:rsidRPr="00121A5F">
        <w:rPr>
          <w:rFonts w:ascii="Arial" w:hAnsi="Arial" w:cs="Arial"/>
          <w:color w:val="000000"/>
        </w:rPr>
        <w:t xml:space="preserve">.8 Após o julgamento dos recursos, o resultado final da análise de mérito cultural será divulgado no </w:t>
      </w:r>
      <w:r w:rsidRPr="00771482">
        <w:rPr>
          <w:rFonts w:ascii="Arial" w:hAnsi="Arial" w:cs="Arial"/>
          <w:i/>
          <w:iCs/>
          <w:color w:val="000000"/>
        </w:rPr>
        <w:t>site</w:t>
      </w:r>
      <w:r w:rsidRPr="00121A5F">
        <w:rPr>
          <w:rFonts w:ascii="Arial" w:hAnsi="Arial" w:cs="Arial"/>
          <w:color w:val="000000"/>
        </w:rPr>
        <w:t xml:space="preserve"> do municíp</w:t>
      </w:r>
      <w:r>
        <w:rPr>
          <w:rFonts w:ascii="Arial" w:hAnsi="Arial" w:cs="Arial"/>
          <w:color w:val="000000"/>
        </w:rPr>
        <w:t>io</w:t>
      </w:r>
      <w:r>
        <w:rPr>
          <w:rFonts w:ascii="Arial" w:hAnsi="Arial" w:cs="Arial"/>
        </w:rPr>
        <w:t xml:space="preserve"> </w:t>
      </w:r>
      <w:hyperlink r:id="rId12" w:history="1">
        <w:r w:rsidRPr="00DB626F">
          <w:rPr>
            <w:rStyle w:val="Hyperlink"/>
            <w:rFonts w:ascii="Arial" w:hAnsi="Arial" w:cs="Arial"/>
          </w:rPr>
          <w:t>www.restinga.sp.gov.br</w:t>
        </w:r>
      </w:hyperlink>
      <w:r>
        <w:rPr>
          <w:rFonts w:ascii="Arial" w:hAnsi="Arial" w:cs="Arial"/>
        </w:rPr>
        <w:t>.</w:t>
      </w:r>
    </w:p>
    <w:p w14:paraId="2194E9C4"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p>
    <w:p w14:paraId="68D8D858"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r w:rsidRPr="00414EB4">
        <w:rPr>
          <w:rStyle w:val="Forte"/>
          <w:rFonts w:ascii="Arial" w:hAnsi="Arial" w:cs="Arial"/>
          <w:color w:val="000000"/>
          <w:highlight w:val="yellow"/>
        </w:rPr>
        <w:t>​​</w:t>
      </w:r>
      <w:r w:rsidRPr="00BE7EC6">
        <w:rPr>
          <w:rStyle w:val="Forte"/>
          <w:rFonts w:ascii="Arial" w:hAnsi="Arial" w:cs="Arial"/>
          <w:color w:val="000000"/>
        </w:rPr>
        <w:t>12. ETAPA DE HABILITAÇÃO</w:t>
      </w:r>
    </w:p>
    <w:p w14:paraId="61F0A77F" w14:textId="77777777" w:rsidR="009F2CA0" w:rsidRPr="00414EB4" w:rsidRDefault="009F2CA0" w:rsidP="009F2CA0">
      <w:pPr>
        <w:pStyle w:val="textojustificado"/>
        <w:spacing w:before="0" w:beforeAutospacing="0" w:after="0" w:afterAutospacing="0"/>
        <w:ind w:right="120"/>
        <w:jc w:val="both"/>
        <w:rPr>
          <w:rStyle w:val="Forte"/>
          <w:rFonts w:ascii="Arial" w:hAnsi="Arial" w:cs="Arial"/>
          <w:color w:val="FF0000"/>
        </w:rPr>
      </w:pPr>
    </w:p>
    <w:p w14:paraId="685692D1" w14:textId="77777777" w:rsidR="009F2CA0"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2</w:t>
      </w:r>
      <w:r w:rsidRPr="00121A5F">
        <w:rPr>
          <w:rFonts w:ascii="Arial" w:hAnsi="Arial" w:cs="Arial"/>
          <w:color w:val="000000"/>
        </w:rPr>
        <w:t>.1 Finalizada a etapa de análise de mérito cultural, o proponente do projeto contemplado deverá, no prazo de 5 (cinco) dias úteis, apresentar os seguintes documentos, conforme sua natureza jurídica:</w:t>
      </w:r>
    </w:p>
    <w:p w14:paraId="5C4B5A67"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2</w:t>
      </w:r>
      <w:r w:rsidRPr="00121A5F">
        <w:rPr>
          <w:rFonts w:ascii="Arial" w:hAnsi="Arial" w:cs="Arial"/>
          <w:color w:val="000000"/>
        </w:rPr>
        <w:t xml:space="preserve">.1.1 </w:t>
      </w:r>
      <w:r w:rsidRPr="00121A5F">
        <w:rPr>
          <w:rFonts w:ascii="Arial" w:hAnsi="Arial" w:cs="Arial"/>
          <w:b/>
          <w:color w:val="000000"/>
        </w:rPr>
        <w:t>PESSOA FÍSICA</w:t>
      </w:r>
    </w:p>
    <w:p w14:paraId="51D812A2"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 - </w:t>
      </w:r>
      <w:proofErr w:type="gramStart"/>
      <w:r w:rsidRPr="00121A5F">
        <w:rPr>
          <w:rFonts w:ascii="Arial" w:hAnsi="Arial" w:cs="Arial"/>
          <w:color w:val="000000"/>
        </w:rPr>
        <w:t>certidão</w:t>
      </w:r>
      <w:proofErr w:type="gramEnd"/>
      <w:r w:rsidRPr="00121A5F">
        <w:rPr>
          <w:rFonts w:ascii="Arial" w:hAnsi="Arial" w:cs="Arial"/>
          <w:color w:val="000000"/>
        </w:rPr>
        <w:t xml:space="preserve"> negativa de débitos relativos a créditos tributários federais e Dívida Ativa da União;</w:t>
      </w:r>
    </w:p>
    <w:p w14:paraId="694FBC4C"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II - </w:t>
      </w:r>
      <w:proofErr w:type="gramStart"/>
      <w:r w:rsidRPr="00121A5F">
        <w:rPr>
          <w:rFonts w:ascii="Arial" w:hAnsi="Arial" w:cs="Arial"/>
          <w:color w:val="000000"/>
        </w:rPr>
        <w:t>certidão</w:t>
      </w:r>
      <w:proofErr w:type="gramEnd"/>
      <w:r w:rsidRPr="00121A5F">
        <w:rPr>
          <w:rFonts w:ascii="Arial" w:hAnsi="Arial" w:cs="Arial"/>
          <w:color w:val="000000"/>
        </w:rPr>
        <w:t xml:space="preserve"> negativa de débitos trabalhistas - CNDT, emitida no site do Tribunal Superior do Trabalho;</w:t>
      </w:r>
    </w:p>
    <w:p w14:paraId="32F79B95"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I</w:t>
      </w:r>
      <w:r>
        <w:rPr>
          <w:rFonts w:ascii="Arial" w:hAnsi="Arial" w:cs="Arial"/>
          <w:color w:val="000000"/>
        </w:rPr>
        <w:t>II</w:t>
      </w:r>
      <w:r w:rsidRPr="00121A5F">
        <w:rPr>
          <w:rFonts w:ascii="Arial" w:hAnsi="Arial" w:cs="Arial"/>
          <w:color w:val="000000"/>
        </w:rPr>
        <w:t xml:space="preserve"> - comprovante de residência, por meio da apresentação de contas relativas à residência ou de declaração assinada pelo agente cultural.</w:t>
      </w:r>
    </w:p>
    <w:p w14:paraId="60187327"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lastRenderedPageBreak/>
        <w:t>1</w:t>
      </w:r>
      <w:r>
        <w:rPr>
          <w:rFonts w:ascii="Arial" w:hAnsi="Arial" w:cs="Arial"/>
          <w:color w:val="000000"/>
        </w:rPr>
        <w:t>2</w:t>
      </w:r>
      <w:r w:rsidRPr="00121A5F">
        <w:rPr>
          <w:rFonts w:ascii="Arial" w:hAnsi="Arial" w:cs="Arial"/>
          <w:color w:val="000000"/>
        </w:rPr>
        <w:t>.1.2 A comprovação de residência poderá ser dispensada nas hipóteses de agentes culturais:</w:t>
      </w:r>
    </w:p>
    <w:p w14:paraId="250678B6"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 - </w:t>
      </w:r>
      <w:proofErr w:type="gramStart"/>
      <w:r w:rsidRPr="00121A5F">
        <w:rPr>
          <w:rFonts w:ascii="Arial" w:hAnsi="Arial" w:cs="Arial"/>
          <w:color w:val="000000"/>
        </w:rPr>
        <w:t>pertencentes</w:t>
      </w:r>
      <w:proofErr w:type="gramEnd"/>
      <w:r w:rsidRPr="00121A5F">
        <w:rPr>
          <w:rFonts w:ascii="Arial" w:hAnsi="Arial" w:cs="Arial"/>
          <w:color w:val="000000"/>
        </w:rPr>
        <w:t xml:space="preserve"> a comunidade indígena, quilombola, cigana ou circense;</w:t>
      </w:r>
    </w:p>
    <w:p w14:paraId="045193EB"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II - </w:t>
      </w:r>
      <w:proofErr w:type="gramStart"/>
      <w:r w:rsidRPr="00121A5F">
        <w:rPr>
          <w:rFonts w:ascii="Arial" w:hAnsi="Arial" w:cs="Arial"/>
          <w:color w:val="000000"/>
        </w:rPr>
        <w:t>pertencentes</w:t>
      </w:r>
      <w:proofErr w:type="gramEnd"/>
      <w:r w:rsidRPr="00121A5F">
        <w:rPr>
          <w:rFonts w:ascii="Arial" w:hAnsi="Arial" w:cs="Arial"/>
          <w:color w:val="000000"/>
        </w:rPr>
        <w:t xml:space="preserve"> a população nômade ou itinerante; ou</w:t>
      </w:r>
    </w:p>
    <w:p w14:paraId="48A461E2"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III - que se encontrem em situação de rua.</w:t>
      </w:r>
    </w:p>
    <w:p w14:paraId="654BE7D4"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2</w:t>
      </w:r>
      <w:r w:rsidRPr="00121A5F">
        <w:rPr>
          <w:rFonts w:ascii="Arial" w:hAnsi="Arial" w:cs="Arial"/>
          <w:color w:val="000000"/>
        </w:rPr>
        <w:t xml:space="preserve">.2 </w:t>
      </w:r>
      <w:r w:rsidRPr="00121A5F">
        <w:rPr>
          <w:rFonts w:ascii="Arial" w:hAnsi="Arial" w:cs="Arial"/>
          <w:b/>
          <w:color w:val="000000"/>
        </w:rPr>
        <w:t>PESSOA JURÍDICA</w:t>
      </w:r>
    </w:p>
    <w:p w14:paraId="2C0989DB"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 - </w:t>
      </w:r>
      <w:proofErr w:type="gramStart"/>
      <w:r w:rsidRPr="00121A5F">
        <w:rPr>
          <w:rFonts w:ascii="Arial" w:hAnsi="Arial" w:cs="Arial"/>
          <w:color w:val="000000"/>
        </w:rPr>
        <w:t>cartão</w:t>
      </w:r>
      <w:proofErr w:type="gramEnd"/>
      <w:r w:rsidRPr="00121A5F">
        <w:rPr>
          <w:rFonts w:ascii="Arial" w:hAnsi="Arial" w:cs="Arial"/>
          <w:color w:val="000000"/>
        </w:rPr>
        <w:t xml:space="preserve"> CNPJ, emitida no site da Secretaria da Receita Federal do Brasil;</w:t>
      </w:r>
    </w:p>
    <w:p w14:paraId="04FA683C"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II - </w:t>
      </w:r>
      <w:proofErr w:type="gramStart"/>
      <w:r w:rsidRPr="00121A5F">
        <w:rPr>
          <w:rFonts w:ascii="Arial" w:hAnsi="Arial" w:cs="Arial"/>
          <w:color w:val="000000"/>
        </w:rPr>
        <w:t>contrato</w:t>
      </w:r>
      <w:proofErr w:type="gramEnd"/>
      <w:r w:rsidRPr="00121A5F">
        <w:rPr>
          <w:rFonts w:ascii="Arial" w:hAnsi="Arial" w:cs="Arial"/>
          <w:color w:val="000000"/>
        </w:rPr>
        <w:t xml:space="preserve"> social nos casos de pessoas jurídicas com fins lucrativos, estatuto nos casos de organizações da sociedade civil ou CCMEI no caso de Micro Empreendedor Individual;</w:t>
      </w:r>
    </w:p>
    <w:p w14:paraId="137990DE" w14:textId="77777777" w:rsidR="009F2CA0" w:rsidRDefault="009F2CA0" w:rsidP="009F2CA0">
      <w:pPr>
        <w:pStyle w:val="textojustificado"/>
        <w:spacing w:before="0" w:beforeAutospacing="0" w:after="0" w:afterAutospacing="0"/>
        <w:ind w:right="120"/>
        <w:jc w:val="both"/>
        <w:rPr>
          <w:rFonts w:ascii="Arial" w:hAnsi="Arial" w:cs="Arial"/>
          <w:color w:val="000000"/>
        </w:rPr>
      </w:pPr>
    </w:p>
    <w:p w14:paraId="157D78D3" w14:textId="5F8BDBBB"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III - certidão negativa de débitos relativos a Créditos Tributários Federais e à </w:t>
      </w:r>
      <w:proofErr w:type="spellStart"/>
      <w:r w:rsidRPr="00121A5F">
        <w:rPr>
          <w:rFonts w:ascii="Arial" w:hAnsi="Arial" w:cs="Arial"/>
          <w:color w:val="000000"/>
        </w:rPr>
        <w:t>Divida</w:t>
      </w:r>
      <w:proofErr w:type="spellEnd"/>
      <w:r w:rsidRPr="00121A5F">
        <w:rPr>
          <w:rFonts w:ascii="Arial" w:hAnsi="Arial" w:cs="Arial"/>
          <w:color w:val="000000"/>
        </w:rPr>
        <w:t xml:space="preserve"> Ativa da União;</w:t>
      </w:r>
    </w:p>
    <w:p w14:paraId="099104E2"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Pr>
          <w:rFonts w:ascii="Arial" w:hAnsi="Arial" w:cs="Arial"/>
          <w:color w:val="000000"/>
        </w:rPr>
        <w:t>I</w:t>
      </w:r>
      <w:r w:rsidRPr="00121A5F">
        <w:rPr>
          <w:rFonts w:ascii="Arial" w:hAnsi="Arial" w:cs="Arial"/>
          <w:color w:val="000000"/>
        </w:rPr>
        <w:t xml:space="preserve">V - </w:t>
      </w:r>
      <w:proofErr w:type="gramStart"/>
      <w:r w:rsidRPr="00121A5F">
        <w:rPr>
          <w:rFonts w:ascii="Arial" w:hAnsi="Arial" w:cs="Arial"/>
          <w:color w:val="000000"/>
        </w:rPr>
        <w:t>certificado</w:t>
      </w:r>
      <w:proofErr w:type="gramEnd"/>
      <w:r w:rsidRPr="00121A5F">
        <w:rPr>
          <w:rFonts w:ascii="Arial" w:hAnsi="Arial" w:cs="Arial"/>
          <w:color w:val="000000"/>
        </w:rPr>
        <w:t xml:space="preserve"> de regularidade do Fundo de Garantia do Tempo de Serviço - CRF/FGTS;</w:t>
      </w:r>
    </w:p>
    <w:p w14:paraId="1B74F77E"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 xml:space="preserve">V - </w:t>
      </w:r>
      <w:proofErr w:type="gramStart"/>
      <w:r w:rsidRPr="00121A5F">
        <w:rPr>
          <w:rFonts w:ascii="Arial" w:hAnsi="Arial" w:cs="Arial"/>
          <w:color w:val="000000"/>
        </w:rPr>
        <w:t>certidão</w:t>
      </w:r>
      <w:proofErr w:type="gramEnd"/>
      <w:r w:rsidRPr="00121A5F">
        <w:rPr>
          <w:rFonts w:ascii="Arial" w:hAnsi="Arial" w:cs="Arial"/>
          <w:color w:val="000000"/>
        </w:rPr>
        <w:t xml:space="preserve"> negativa de débitos trabalhistas - CNDT, emitida no site do Tribunal Superior do Trabalho.</w:t>
      </w:r>
    </w:p>
    <w:p w14:paraId="714768BF"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2</w:t>
      </w:r>
      <w:r w:rsidRPr="00121A5F">
        <w:rPr>
          <w:rFonts w:ascii="Arial" w:hAnsi="Arial" w:cs="Arial"/>
          <w:color w:val="000000"/>
        </w:rPr>
        <w:t>.3 As certidões positivas com efeito de negativas servirão como certidões negativas, desde que não haja referência expressa de impossibilidade de celebrar instrumentos jurídicos com a administração pública.</w:t>
      </w:r>
    </w:p>
    <w:p w14:paraId="5B8A6EA2"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2</w:t>
      </w:r>
      <w:r w:rsidRPr="00121A5F">
        <w:rPr>
          <w:rFonts w:ascii="Arial" w:hAnsi="Arial" w:cs="Arial"/>
          <w:color w:val="000000"/>
        </w:rPr>
        <w:t xml:space="preserve">.4 Contra a decisão da fase de habilitação, caberá́ recurso fundamentado e específico </w:t>
      </w:r>
      <w:r w:rsidRPr="00501678">
        <w:rPr>
          <w:rFonts w:ascii="Arial" w:hAnsi="Arial" w:cs="Arial"/>
          <w:color w:val="000000"/>
        </w:rPr>
        <w:t xml:space="preserve">destinado à Secretaria via </w:t>
      </w:r>
      <w:r w:rsidRPr="00771482">
        <w:rPr>
          <w:rFonts w:ascii="Arial" w:hAnsi="Arial" w:cs="Arial"/>
          <w:i/>
          <w:iCs/>
          <w:color w:val="000000"/>
        </w:rPr>
        <w:t>e-mai</w:t>
      </w:r>
      <w:r>
        <w:rPr>
          <w:rFonts w:ascii="Arial" w:hAnsi="Arial" w:cs="Arial"/>
          <w:i/>
          <w:iCs/>
          <w:color w:val="000000"/>
        </w:rPr>
        <w:t>l</w:t>
      </w:r>
      <w:r>
        <w:rPr>
          <w:rFonts w:ascii="Arial" w:hAnsi="Arial" w:cs="Arial"/>
        </w:rPr>
        <w:t xml:space="preserve"> </w:t>
      </w:r>
      <w:hyperlink r:id="rId13" w:history="1">
        <w:r w:rsidRPr="00DB626F">
          <w:rPr>
            <w:rStyle w:val="Hyperlink"/>
            <w:rFonts w:ascii="Arial" w:hAnsi="Arial" w:cs="Arial"/>
          </w:rPr>
          <w:t>pnab.restinga@hotmail.com</w:t>
        </w:r>
      </w:hyperlink>
      <w:r>
        <w:rPr>
          <w:rFonts w:ascii="Arial" w:hAnsi="Arial" w:cs="Arial"/>
          <w:color w:val="000000"/>
        </w:rPr>
        <w:t xml:space="preserve">. </w:t>
      </w:r>
    </w:p>
    <w:p w14:paraId="68C31172"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2</w:t>
      </w:r>
      <w:r w:rsidRPr="00121A5F">
        <w:rPr>
          <w:rFonts w:ascii="Arial" w:hAnsi="Arial" w:cs="Arial"/>
          <w:color w:val="000000"/>
        </w:rPr>
        <w:t>.5 Os recursos de trata o item 1</w:t>
      </w:r>
      <w:r>
        <w:rPr>
          <w:rFonts w:ascii="Arial" w:hAnsi="Arial" w:cs="Arial"/>
          <w:color w:val="000000"/>
        </w:rPr>
        <w:t>2</w:t>
      </w:r>
      <w:r w:rsidRPr="00121A5F">
        <w:rPr>
          <w:rFonts w:ascii="Arial" w:hAnsi="Arial" w:cs="Arial"/>
          <w:color w:val="000000"/>
        </w:rPr>
        <w:t xml:space="preserve">.4 deverão ser apresentados no prazo de 3 dias </w:t>
      </w:r>
      <w:r>
        <w:rPr>
          <w:rFonts w:ascii="Arial" w:hAnsi="Arial" w:cs="Arial"/>
          <w:color w:val="000000"/>
        </w:rPr>
        <w:t>corridos</w:t>
      </w:r>
      <w:r w:rsidRPr="00121A5F">
        <w:rPr>
          <w:rFonts w:ascii="Arial" w:hAnsi="Arial" w:cs="Arial"/>
          <w:color w:val="000000"/>
        </w:rPr>
        <w:t xml:space="preserve"> a contar da</w:t>
      </w:r>
      <w:r>
        <w:rPr>
          <w:rFonts w:ascii="Arial" w:hAnsi="Arial" w:cs="Arial"/>
          <w:color w:val="000000"/>
        </w:rPr>
        <w:t xml:space="preserve"> data seguinte à</w:t>
      </w:r>
      <w:r w:rsidRPr="00121A5F">
        <w:rPr>
          <w:rFonts w:ascii="Arial" w:hAnsi="Arial" w:cs="Arial"/>
          <w:color w:val="000000"/>
        </w:rPr>
        <w:t xml:space="preserve"> publicação do resultado, considerando-se para </w:t>
      </w:r>
    </w:p>
    <w:p w14:paraId="1E811F07"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início</w:t>
      </w:r>
      <w:r>
        <w:rPr>
          <w:rFonts w:ascii="Arial" w:hAnsi="Arial" w:cs="Arial"/>
          <w:color w:val="000000"/>
        </w:rPr>
        <w:t xml:space="preserve"> </w:t>
      </w:r>
      <w:r w:rsidRPr="00121A5F">
        <w:rPr>
          <w:rFonts w:ascii="Arial" w:hAnsi="Arial" w:cs="Arial"/>
          <w:color w:val="000000"/>
        </w:rPr>
        <w:t>da contagem o primeiro dia útil posterior à publicação, não cabendo recurso administrativo da decisão após esta fase.</w:t>
      </w:r>
    </w:p>
    <w:p w14:paraId="5A901680"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2</w:t>
      </w:r>
      <w:r w:rsidRPr="00121A5F">
        <w:rPr>
          <w:rFonts w:ascii="Arial" w:hAnsi="Arial" w:cs="Arial"/>
          <w:color w:val="000000"/>
        </w:rPr>
        <w:t>.6 Os recursos apresentados após o prazo não serão avaliados.</w:t>
      </w:r>
    </w:p>
    <w:p w14:paraId="64BC06DD" w14:textId="77777777" w:rsidR="009F2CA0" w:rsidRDefault="009F2CA0" w:rsidP="009F2CA0">
      <w:pPr>
        <w:pStyle w:val="textojustificado"/>
        <w:spacing w:before="0" w:beforeAutospacing="0" w:after="0" w:afterAutospacing="0"/>
        <w:ind w:right="120"/>
        <w:jc w:val="both"/>
        <w:rPr>
          <w:rFonts w:ascii="Arial" w:hAnsi="Arial" w:cs="Arial"/>
          <w:color w:val="000000"/>
        </w:rPr>
      </w:pPr>
      <w:r w:rsidRPr="00501678">
        <w:rPr>
          <w:rFonts w:ascii="Arial" w:hAnsi="Arial" w:cs="Arial"/>
          <w:color w:val="000000"/>
        </w:rPr>
        <w:t>1</w:t>
      </w:r>
      <w:r>
        <w:rPr>
          <w:rFonts w:ascii="Arial" w:hAnsi="Arial" w:cs="Arial"/>
          <w:color w:val="000000"/>
        </w:rPr>
        <w:t>2</w:t>
      </w:r>
      <w:r w:rsidRPr="00501678">
        <w:rPr>
          <w:rFonts w:ascii="Arial" w:hAnsi="Arial" w:cs="Arial"/>
          <w:color w:val="000000"/>
        </w:rPr>
        <w:t>.7 Caso o proponente esteja em débito com o ente público responsável pela seleção e com a União não será possível o recebimento dos recursos de que trata este Edital.</w:t>
      </w:r>
    </w:p>
    <w:p w14:paraId="1C602860"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p>
    <w:p w14:paraId="2FF9A76B" w14:textId="77777777" w:rsidR="009F2CA0" w:rsidRPr="00A217A7" w:rsidRDefault="009F2CA0" w:rsidP="009F2CA0">
      <w:pPr>
        <w:pStyle w:val="textojustificado"/>
        <w:spacing w:before="0" w:beforeAutospacing="0" w:after="0" w:afterAutospacing="0"/>
        <w:ind w:right="120"/>
        <w:jc w:val="both"/>
        <w:rPr>
          <w:rStyle w:val="Forte"/>
        </w:rPr>
      </w:pPr>
      <w:r w:rsidRPr="00121A5F">
        <w:rPr>
          <w:rStyle w:val="Forte"/>
          <w:rFonts w:ascii="Arial" w:hAnsi="Arial" w:cs="Arial"/>
          <w:color w:val="000000"/>
        </w:rPr>
        <w:t>1</w:t>
      </w:r>
      <w:r>
        <w:rPr>
          <w:rStyle w:val="Forte"/>
          <w:rFonts w:ascii="Arial" w:hAnsi="Arial" w:cs="Arial"/>
          <w:color w:val="000000"/>
        </w:rPr>
        <w:t>3</w:t>
      </w:r>
      <w:r w:rsidRPr="00121A5F">
        <w:rPr>
          <w:rStyle w:val="Forte"/>
          <w:rFonts w:ascii="Arial" w:hAnsi="Arial" w:cs="Arial"/>
          <w:color w:val="000000"/>
        </w:rPr>
        <w:t>. ASSINATURA DO TERMO DE EXECUÇÃO CULTURAL</w:t>
      </w:r>
      <w:r>
        <w:rPr>
          <w:rStyle w:val="Forte"/>
          <w:rFonts w:ascii="Arial" w:hAnsi="Arial" w:cs="Arial"/>
          <w:color w:val="000000"/>
        </w:rPr>
        <w:t xml:space="preserve"> E/OU </w:t>
      </w:r>
      <w:r w:rsidRPr="00A217A7">
        <w:rPr>
          <w:rStyle w:val="Forte"/>
          <w:rFonts w:ascii="Arial" w:hAnsi="Arial" w:cs="Arial"/>
          <w:color w:val="000000"/>
        </w:rPr>
        <w:t>T</w:t>
      </w:r>
      <w:r>
        <w:rPr>
          <w:rStyle w:val="Forte"/>
          <w:rFonts w:ascii="Arial" w:hAnsi="Arial" w:cs="Arial"/>
          <w:color w:val="000000"/>
        </w:rPr>
        <w:t xml:space="preserve">ERMO DE PREMIAÇÃO CULTURAL </w:t>
      </w:r>
      <w:r w:rsidRPr="00A217A7">
        <w:rPr>
          <w:rStyle w:val="Forte"/>
          <w:rFonts w:ascii="Arial" w:hAnsi="Arial" w:cs="Arial"/>
          <w:color w:val="000000"/>
        </w:rPr>
        <w:t>PARA</w:t>
      </w:r>
      <w:r w:rsidRPr="00121A5F">
        <w:rPr>
          <w:rStyle w:val="Forte"/>
          <w:rFonts w:ascii="Arial" w:hAnsi="Arial" w:cs="Arial"/>
          <w:color w:val="000000"/>
        </w:rPr>
        <w:t xml:space="preserve"> RECEBIMENTO DOS RECURSOS</w:t>
      </w:r>
    </w:p>
    <w:p w14:paraId="179884B9"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3</w:t>
      </w:r>
      <w:r w:rsidRPr="00121A5F">
        <w:rPr>
          <w:rFonts w:ascii="Arial" w:hAnsi="Arial" w:cs="Arial"/>
          <w:color w:val="000000"/>
        </w:rPr>
        <w:t>.</w:t>
      </w:r>
      <w:r>
        <w:rPr>
          <w:rFonts w:ascii="Arial" w:hAnsi="Arial" w:cs="Arial"/>
          <w:color w:val="000000"/>
        </w:rPr>
        <w:t>1</w:t>
      </w:r>
      <w:r w:rsidRPr="00121A5F">
        <w:rPr>
          <w:rFonts w:ascii="Arial" w:hAnsi="Arial" w:cs="Arial"/>
          <w:color w:val="000000"/>
        </w:rPr>
        <w:t xml:space="preserve"> </w:t>
      </w:r>
      <w:r>
        <w:rPr>
          <w:rFonts w:ascii="Arial" w:hAnsi="Arial" w:cs="Arial"/>
          <w:color w:val="000000"/>
        </w:rPr>
        <w:t xml:space="preserve">Para os selecionados na categoria A – Premiação por trajetória passada, será necessária a entrega do Termo de Premiação </w:t>
      </w:r>
      <w:r w:rsidRPr="00121A5F">
        <w:rPr>
          <w:rFonts w:ascii="Arial" w:hAnsi="Arial" w:cs="Arial"/>
        </w:rPr>
        <w:t xml:space="preserve">Cultural, conforme </w:t>
      </w:r>
      <w:r w:rsidRPr="00121A5F">
        <w:rPr>
          <w:rFonts w:ascii="Arial" w:hAnsi="Arial" w:cs="Arial"/>
          <w:b/>
        </w:rPr>
        <w:t xml:space="preserve">Anexo </w:t>
      </w:r>
      <w:r>
        <w:rPr>
          <w:rFonts w:ascii="Arial" w:hAnsi="Arial" w:cs="Arial"/>
          <w:b/>
        </w:rPr>
        <w:t>X</w:t>
      </w:r>
      <w:r w:rsidRPr="00121A5F">
        <w:rPr>
          <w:rFonts w:ascii="Arial" w:hAnsi="Arial" w:cs="Arial"/>
        </w:rPr>
        <w:t xml:space="preserve"> deste Edital, de forma</w:t>
      </w:r>
      <w:r w:rsidRPr="00121A5F">
        <w:rPr>
          <w:rFonts w:ascii="Arial" w:hAnsi="Arial" w:cs="Arial"/>
          <w:color w:val="000000"/>
        </w:rPr>
        <w:t xml:space="preserve"> presencial</w:t>
      </w:r>
      <w:r>
        <w:rPr>
          <w:rFonts w:ascii="Arial" w:hAnsi="Arial" w:cs="Arial"/>
          <w:color w:val="000000"/>
        </w:rPr>
        <w:t xml:space="preserve"> ou eletrônica;</w:t>
      </w:r>
    </w:p>
    <w:p w14:paraId="5128604F"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3.2</w:t>
      </w:r>
      <w:r w:rsidRPr="00121A5F">
        <w:rPr>
          <w:rFonts w:ascii="Arial" w:hAnsi="Arial" w:cs="Arial"/>
          <w:color w:val="000000"/>
        </w:rPr>
        <w:t xml:space="preserve"> Finalizada a fase de habilitação, o agente cultural contemplado </w:t>
      </w:r>
      <w:r>
        <w:rPr>
          <w:rFonts w:ascii="Arial" w:hAnsi="Arial" w:cs="Arial"/>
          <w:color w:val="000000"/>
        </w:rPr>
        <w:t xml:space="preserve">na categoria B (fomento cultural), </w:t>
      </w:r>
      <w:r w:rsidRPr="00121A5F">
        <w:rPr>
          <w:rFonts w:ascii="Arial" w:hAnsi="Arial" w:cs="Arial"/>
          <w:color w:val="000000"/>
        </w:rPr>
        <w:t xml:space="preserve">será convocado a </w:t>
      </w:r>
      <w:r w:rsidRPr="00121A5F">
        <w:rPr>
          <w:rFonts w:ascii="Arial" w:hAnsi="Arial" w:cs="Arial"/>
        </w:rPr>
        <w:t xml:space="preserve">assinar o Termo de Execução Cultural, conforme </w:t>
      </w:r>
      <w:r w:rsidRPr="00121A5F">
        <w:rPr>
          <w:rFonts w:ascii="Arial" w:hAnsi="Arial" w:cs="Arial"/>
          <w:b/>
        </w:rPr>
        <w:t>Anexo IV</w:t>
      </w:r>
      <w:r w:rsidRPr="00121A5F">
        <w:rPr>
          <w:rFonts w:ascii="Arial" w:hAnsi="Arial" w:cs="Arial"/>
        </w:rPr>
        <w:t xml:space="preserve"> deste Edital, de forma</w:t>
      </w:r>
      <w:r w:rsidRPr="00121A5F">
        <w:rPr>
          <w:rFonts w:ascii="Arial" w:hAnsi="Arial" w:cs="Arial"/>
          <w:color w:val="000000"/>
        </w:rPr>
        <w:t xml:space="preserve"> presencial</w:t>
      </w:r>
      <w:r>
        <w:rPr>
          <w:rFonts w:ascii="Arial" w:hAnsi="Arial" w:cs="Arial"/>
          <w:color w:val="000000"/>
        </w:rPr>
        <w:t xml:space="preserve"> ou eletrônica;</w:t>
      </w:r>
    </w:p>
    <w:p w14:paraId="15038BE5" w14:textId="77777777" w:rsidR="009F2CA0" w:rsidRPr="00F30CAE"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3.3</w:t>
      </w:r>
      <w:r w:rsidRPr="00121A5F">
        <w:rPr>
          <w:rFonts w:ascii="Arial" w:hAnsi="Arial" w:cs="Arial"/>
          <w:color w:val="000000"/>
        </w:rPr>
        <w:t xml:space="preserve"> O Termo de Execução Cultural corresponde ao documento a ser assinado pelo agente cultural selecionado e </w:t>
      </w:r>
      <w:r w:rsidRPr="00F30CAE">
        <w:rPr>
          <w:rFonts w:ascii="Arial" w:hAnsi="Arial" w:cs="Arial"/>
          <w:color w:val="000000"/>
        </w:rPr>
        <w:t>pela Prefeitura responsável por este edital,</w:t>
      </w:r>
      <w:r>
        <w:rPr>
          <w:rFonts w:ascii="Arial" w:hAnsi="Arial" w:cs="Arial"/>
          <w:color w:val="FF0000"/>
        </w:rPr>
        <w:t xml:space="preserve"> </w:t>
      </w:r>
      <w:r w:rsidRPr="00F30CAE">
        <w:rPr>
          <w:rFonts w:ascii="Arial" w:hAnsi="Arial" w:cs="Arial"/>
          <w:color w:val="000000"/>
        </w:rPr>
        <w:t>contendo as obrigações dos assinantes do Termo.</w:t>
      </w:r>
    </w:p>
    <w:p w14:paraId="441A97D3" w14:textId="77777777" w:rsidR="009F2CA0" w:rsidRPr="00F30CAE" w:rsidRDefault="009F2CA0" w:rsidP="009F2CA0">
      <w:pPr>
        <w:pStyle w:val="textojustificado"/>
        <w:spacing w:before="0" w:beforeAutospacing="0" w:after="0" w:afterAutospacing="0"/>
        <w:jc w:val="both"/>
        <w:rPr>
          <w:rFonts w:ascii="Arial" w:hAnsi="Arial" w:cs="Arial"/>
          <w:color w:val="FF0000"/>
        </w:rPr>
      </w:pPr>
      <w:r w:rsidRPr="00F30CAE">
        <w:rPr>
          <w:rFonts w:ascii="Arial" w:hAnsi="Arial" w:cs="Arial"/>
          <w:color w:val="000000"/>
        </w:rPr>
        <w:t>1</w:t>
      </w:r>
      <w:r>
        <w:rPr>
          <w:rFonts w:ascii="Arial" w:hAnsi="Arial" w:cs="Arial"/>
          <w:color w:val="000000"/>
        </w:rPr>
        <w:t>3.4</w:t>
      </w:r>
      <w:r w:rsidRPr="00F30CAE">
        <w:rPr>
          <w:rFonts w:ascii="Arial" w:hAnsi="Arial" w:cs="Arial"/>
          <w:color w:val="000000"/>
        </w:rPr>
        <w:t xml:space="preserve"> Após a assinatura do Termo de Execução Cultural, o agente cultural receberá os recursos em conta bancária específica aberta para o recebimento dos recursos deste Edital, em desembolso único ou em parcelas, se for o caso, em até 30 (trinta dias).</w:t>
      </w:r>
    </w:p>
    <w:p w14:paraId="4B3F4601" w14:textId="77777777" w:rsidR="009F2CA0" w:rsidRPr="00F30CAE" w:rsidRDefault="009F2CA0" w:rsidP="009F2CA0">
      <w:pPr>
        <w:pStyle w:val="textojustificado"/>
        <w:spacing w:before="0" w:beforeAutospacing="0" w:after="0" w:afterAutospacing="0"/>
        <w:jc w:val="both"/>
        <w:rPr>
          <w:rFonts w:ascii="Arial" w:hAnsi="Arial" w:cs="Arial"/>
        </w:rPr>
      </w:pPr>
      <w:r w:rsidRPr="00F30CAE">
        <w:rPr>
          <w:rFonts w:ascii="Arial" w:hAnsi="Arial" w:cs="Arial"/>
          <w:color w:val="000000"/>
        </w:rPr>
        <w:t>1</w:t>
      </w:r>
      <w:r>
        <w:rPr>
          <w:rFonts w:ascii="Arial" w:hAnsi="Arial" w:cs="Arial"/>
          <w:color w:val="000000"/>
        </w:rPr>
        <w:t>3.5</w:t>
      </w:r>
      <w:r w:rsidRPr="00F30CAE">
        <w:rPr>
          <w:rFonts w:ascii="Arial" w:hAnsi="Arial" w:cs="Arial"/>
          <w:color w:val="000000"/>
        </w:rPr>
        <w:t xml:space="preserve"> A assinatura do Termo de Execução Cultural e o recebimento do apoio estão condicionados à existência de disponibilidade orçamentária e financeira, caracterizando a seleção como expectativa de direito do proponente</w:t>
      </w:r>
      <w:r w:rsidRPr="00F30CAE">
        <w:rPr>
          <w:rFonts w:ascii="Arial" w:hAnsi="Arial" w:cs="Arial"/>
        </w:rPr>
        <w:t>.</w:t>
      </w:r>
    </w:p>
    <w:p w14:paraId="556D71B9" w14:textId="77777777" w:rsidR="009F2CA0" w:rsidRDefault="009F2CA0" w:rsidP="009F2CA0">
      <w:pPr>
        <w:pStyle w:val="textojustificado"/>
        <w:spacing w:before="0" w:beforeAutospacing="0" w:after="0" w:afterAutospacing="0"/>
        <w:jc w:val="both"/>
        <w:rPr>
          <w:rFonts w:ascii="Arial" w:hAnsi="Arial" w:cs="Arial"/>
        </w:rPr>
      </w:pPr>
      <w:r w:rsidRPr="00F30CAE">
        <w:rPr>
          <w:rFonts w:ascii="Arial" w:hAnsi="Arial" w:cs="Arial"/>
        </w:rPr>
        <w:lastRenderedPageBreak/>
        <w:t>1</w:t>
      </w:r>
      <w:r>
        <w:rPr>
          <w:rFonts w:ascii="Arial" w:hAnsi="Arial" w:cs="Arial"/>
        </w:rPr>
        <w:t>3.6</w:t>
      </w:r>
      <w:r w:rsidRPr="00F30CAE">
        <w:rPr>
          <w:rFonts w:ascii="Arial" w:hAnsi="Arial" w:cs="Arial"/>
        </w:rPr>
        <w:t xml:space="preserve"> O agente cultural deve assinar o Termo de Execução Cultural até 5 (cinco) dias úteis após o contato da Prefeitura Municipal</w:t>
      </w:r>
      <w:r w:rsidRPr="00121A5F">
        <w:rPr>
          <w:rFonts w:ascii="Arial" w:hAnsi="Arial" w:cs="Arial"/>
        </w:rPr>
        <w:t xml:space="preserve"> sob pena de perda do apoio financeiro e convocação do suplente para assumir a vaga.</w:t>
      </w:r>
    </w:p>
    <w:p w14:paraId="62B0AC7B" w14:textId="77777777" w:rsidR="009F2CA0" w:rsidRDefault="009F2CA0" w:rsidP="009F2CA0">
      <w:pPr>
        <w:pStyle w:val="textojustificado"/>
        <w:spacing w:before="0" w:beforeAutospacing="0" w:after="0" w:afterAutospacing="0"/>
        <w:jc w:val="both"/>
        <w:rPr>
          <w:rFonts w:ascii="Arial" w:hAnsi="Arial" w:cs="Arial"/>
          <w:b/>
        </w:rPr>
      </w:pPr>
    </w:p>
    <w:p w14:paraId="2ED5E891" w14:textId="77777777" w:rsidR="009F2CA0" w:rsidRPr="00121A5F" w:rsidRDefault="009F2CA0" w:rsidP="009F2CA0">
      <w:pPr>
        <w:pStyle w:val="textojustificado"/>
        <w:spacing w:before="0" w:beforeAutospacing="0" w:after="0" w:afterAutospacing="0"/>
        <w:jc w:val="both"/>
        <w:rPr>
          <w:rFonts w:ascii="Arial" w:hAnsi="Arial" w:cs="Arial"/>
          <w:b/>
        </w:rPr>
      </w:pPr>
      <w:r w:rsidRPr="00121A5F">
        <w:rPr>
          <w:rFonts w:ascii="Arial" w:hAnsi="Arial" w:cs="Arial"/>
          <w:b/>
        </w:rPr>
        <w:t>1</w:t>
      </w:r>
      <w:r>
        <w:rPr>
          <w:rFonts w:ascii="Arial" w:hAnsi="Arial" w:cs="Arial"/>
          <w:b/>
        </w:rPr>
        <w:t>4</w:t>
      </w:r>
      <w:r w:rsidRPr="00121A5F">
        <w:rPr>
          <w:rFonts w:ascii="Arial" w:hAnsi="Arial" w:cs="Arial"/>
          <w:b/>
        </w:rPr>
        <w:t>. CRONOGRAMA</w:t>
      </w:r>
    </w:p>
    <w:tbl>
      <w:tblPr>
        <w:tblStyle w:val="textojustificado"/>
        <w:tblW w:w="0" w:type="auto"/>
        <w:jc w:val="center"/>
        <w:tblLook w:val="04A0" w:firstRow="1" w:lastRow="0" w:firstColumn="1" w:lastColumn="0" w:noHBand="0" w:noVBand="1"/>
      </w:tblPr>
      <w:tblGrid>
        <w:gridCol w:w="3199"/>
        <w:gridCol w:w="5305"/>
      </w:tblGrid>
      <w:tr w:rsidR="009F2CA0" w:rsidRPr="00121A5F" w14:paraId="36B773C0" w14:textId="77777777" w:rsidTr="00FF31AD">
        <w:trPr>
          <w:jc w:val="center"/>
        </w:trPr>
        <w:tc>
          <w:tcPr>
            <w:tcW w:w="3340" w:type="dxa"/>
          </w:tcPr>
          <w:p w14:paraId="5F47BC25" w14:textId="77777777" w:rsidR="009F2CA0" w:rsidRPr="00121A5F" w:rsidRDefault="009F2CA0" w:rsidP="00FF31AD">
            <w:pPr>
              <w:pStyle w:val="textojustificado"/>
              <w:spacing w:before="0" w:beforeAutospacing="0" w:after="0" w:afterAutospacing="0"/>
              <w:jc w:val="center"/>
              <w:rPr>
                <w:rFonts w:ascii="Arial" w:hAnsi="Arial" w:cs="Arial"/>
                <w:b/>
              </w:rPr>
            </w:pPr>
            <w:r w:rsidRPr="00121A5F">
              <w:rPr>
                <w:rFonts w:ascii="Arial" w:hAnsi="Arial" w:cs="Arial"/>
                <w:b/>
              </w:rPr>
              <w:t>AÇÕES</w:t>
            </w:r>
          </w:p>
        </w:tc>
        <w:tc>
          <w:tcPr>
            <w:tcW w:w="5664" w:type="dxa"/>
          </w:tcPr>
          <w:p w14:paraId="5E09BD7E" w14:textId="77777777" w:rsidR="009F2CA0" w:rsidRPr="00121A5F" w:rsidRDefault="009F2CA0" w:rsidP="00FF31AD">
            <w:pPr>
              <w:pStyle w:val="textojustificado"/>
              <w:spacing w:before="0" w:beforeAutospacing="0" w:after="0" w:afterAutospacing="0"/>
              <w:jc w:val="center"/>
              <w:rPr>
                <w:rFonts w:ascii="Arial" w:hAnsi="Arial" w:cs="Arial"/>
                <w:b/>
              </w:rPr>
            </w:pPr>
            <w:r w:rsidRPr="00121A5F">
              <w:rPr>
                <w:rFonts w:ascii="Arial" w:hAnsi="Arial" w:cs="Arial"/>
                <w:b/>
              </w:rPr>
              <w:t>PRAZOS</w:t>
            </w:r>
          </w:p>
        </w:tc>
      </w:tr>
      <w:tr w:rsidR="009F2CA0" w:rsidRPr="00121A5F" w14:paraId="11FB23A1" w14:textId="77777777" w:rsidTr="00FF31AD">
        <w:trPr>
          <w:jc w:val="center"/>
        </w:trPr>
        <w:tc>
          <w:tcPr>
            <w:tcW w:w="3340" w:type="dxa"/>
          </w:tcPr>
          <w:p w14:paraId="36E05296" w14:textId="77777777" w:rsidR="009F2CA0" w:rsidRPr="00164277" w:rsidRDefault="009F2CA0" w:rsidP="00FF31AD">
            <w:pPr>
              <w:pStyle w:val="textojustificado"/>
              <w:spacing w:before="0" w:beforeAutospacing="0" w:after="0" w:afterAutospacing="0"/>
              <w:jc w:val="both"/>
              <w:rPr>
                <w:rFonts w:ascii="Arial" w:hAnsi="Arial" w:cs="Arial"/>
              </w:rPr>
            </w:pPr>
            <w:r w:rsidRPr="00164277">
              <w:rPr>
                <w:rFonts w:ascii="Arial" w:hAnsi="Arial" w:cs="Arial"/>
              </w:rPr>
              <w:t>Lançamento do edital</w:t>
            </w:r>
          </w:p>
        </w:tc>
        <w:tc>
          <w:tcPr>
            <w:tcW w:w="5664" w:type="dxa"/>
          </w:tcPr>
          <w:p w14:paraId="56CD030E" w14:textId="77777777" w:rsidR="009F2CA0" w:rsidRPr="000146BF" w:rsidRDefault="009F2CA0" w:rsidP="00FF31AD">
            <w:pPr>
              <w:pStyle w:val="textojustificado"/>
              <w:spacing w:before="0" w:beforeAutospacing="0" w:after="0" w:afterAutospacing="0"/>
              <w:jc w:val="both"/>
              <w:rPr>
                <w:rFonts w:ascii="Arial" w:hAnsi="Arial" w:cs="Arial"/>
              </w:rPr>
            </w:pPr>
            <w:r w:rsidRPr="000146BF">
              <w:rPr>
                <w:rFonts w:ascii="Arial" w:hAnsi="Arial" w:cs="Arial"/>
                <w:color w:val="000000"/>
              </w:rPr>
              <w:t>27 de janeiro a 31de janeiro de 2025</w:t>
            </w:r>
          </w:p>
        </w:tc>
      </w:tr>
      <w:tr w:rsidR="009F2CA0" w:rsidRPr="00121A5F" w14:paraId="056C0AC8" w14:textId="77777777" w:rsidTr="00FF31AD">
        <w:trPr>
          <w:jc w:val="center"/>
        </w:trPr>
        <w:tc>
          <w:tcPr>
            <w:tcW w:w="3340" w:type="dxa"/>
          </w:tcPr>
          <w:p w14:paraId="6A928E69" w14:textId="77777777" w:rsidR="009F2CA0" w:rsidRPr="00121A5F" w:rsidRDefault="009F2CA0" w:rsidP="00FF31AD">
            <w:pPr>
              <w:pStyle w:val="textojustificado"/>
              <w:spacing w:before="0" w:beforeAutospacing="0" w:after="0" w:afterAutospacing="0"/>
              <w:jc w:val="both"/>
              <w:rPr>
                <w:rFonts w:ascii="Arial" w:hAnsi="Arial" w:cs="Arial"/>
              </w:rPr>
            </w:pPr>
            <w:r w:rsidRPr="00121A5F">
              <w:rPr>
                <w:rFonts w:ascii="Arial" w:hAnsi="Arial" w:cs="Arial"/>
              </w:rPr>
              <w:t>Lista de inscritos</w:t>
            </w:r>
          </w:p>
        </w:tc>
        <w:tc>
          <w:tcPr>
            <w:tcW w:w="5664" w:type="dxa"/>
          </w:tcPr>
          <w:p w14:paraId="136E3175" w14:textId="77777777" w:rsidR="009F2CA0" w:rsidRPr="00121A5F" w:rsidRDefault="009F2CA0" w:rsidP="00FF31AD">
            <w:pPr>
              <w:pStyle w:val="textojustificado"/>
              <w:spacing w:before="0" w:beforeAutospacing="0" w:after="0" w:afterAutospacing="0"/>
              <w:jc w:val="both"/>
              <w:rPr>
                <w:rFonts w:ascii="Arial" w:hAnsi="Arial" w:cs="Arial"/>
              </w:rPr>
            </w:pPr>
            <w:r>
              <w:rPr>
                <w:rFonts w:ascii="Arial" w:hAnsi="Arial" w:cs="Arial"/>
              </w:rPr>
              <w:t>Até 3</w:t>
            </w:r>
            <w:r w:rsidRPr="00121A5F">
              <w:rPr>
                <w:rFonts w:ascii="Arial" w:hAnsi="Arial" w:cs="Arial"/>
              </w:rPr>
              <w:t xml:space="preserve"> dias corridos a contar do dia útil seguinte, do último dia da finalização das inscrições</w:t>
            </w:r>
          </w:p>
        </w:tc>
      </w:tr>
      <w:tr w:rsidR="009F2CA0" w:rsidRPr="00121A5F" w14:paraId="5256055E" w14:textId="77777777" w:rsidTr="00FF31AD">
        <w:trPr>
          <w:jc w:val="center"/>
        </w:trPr>
        <w:tc>
          <w:tcPr>
            <w:tcW w:w="3340" w:type="dxa"/>
          </w:tcPr>
          <w:p w14:paraId="1CE653C1" w14:textId="77777777" w:rsidR="009F2CA0" w:rsidRPr="00121A5F" w:rsidRDefault="009F2CA0" w:rsidP="00FF31AD">
            <w:pPr>
              <w:pStyle w:val="textojustificado"/>
              <w:spacing w:before="0" w:beforeAutospacing="0" w:after="0" w:afterAutospacing="0"/>
              <w:jc w:val="both"/>
              <w:rPr>
                <w:rFonts w:ascii="Arial" w:hAnsi="Arial" w:cs="Arial"/>
              </w:rPr>
            </w:pPr>
            <w:r>
              <w:rPr>
                <w:rFonts w:ascii="Arial" w:hAnsi="Arial" w:cs="Arial"/>
              </w:rPr>
              <w:t>Selecionados e não selecionados</w:t>
            </w:r>
          </w:p>
        </w:tc>
        <w:tc>
          <w:tcPr>
            <w:tcW w:w="5664" w:type="dxa"/>
          </w:tcPr>
          <w:p w14:paraId="4B27D653" w14:textId="77777777" w:rsidR="009F2CA0" w:rsidRPr="00121A5F" w:rsidRDefault="009F2CA0" w:rsidP="00FF31AD">
            <w:pPr>
              <w:pStyle w:val="textojustificado"/>
              <w:spacing w:before="0" w:beforeAutospacing="0" w:after="0" w:afterAutospacing="0"/>
              <w:jc w:val="both"/>
              <w:rPr>
                <w:rFonts w:ascii="Arial" w:hAnsi="Arial" w:cs="Arial"/>
              </w:rPr>
            </w:pPr>
            <w:r>
              <w:rPr>
                <w:rFonts w:ascii="Arial" w:hAnsi="Arial" w:cs="Arial"/>
              </w:rPr>
              <w:t>Até 10</w:t>
            </w:r>
            <w:r w:rsidRPr="00121A5F">
              <w:rPr>
                <w:rFonts w:ascii="Arial" w:hAnsi="Arial" w:cs="Arial"/>
              </w:rPr>
              <w:t xml:space="preserve"> dias corridos a contar do último dia do prazo da lista de inscritos</w:t>
            </w:r>
          </w:p>
        </w:tc>
      </w:tr>
      <w:tr w:rsidR="009F2CA0" w:rsidRPr="00121A5F" w14:paraId="3304DC77" w14:textId="77777777" w:rsidTr="00FF31AD">
        <w:trPr>
          <w:jc w:val="center"/>
        </w:trPr>
        <w:tc>
          <w:tcPr>
            <w:tcW w:w="3340" w:type="dxa"/>
          </w:tcPr>
          <w:p w14:paraId="4918D179" w14:textId="77777777" w:rsidR="009F2CA0" w:rsidRPr="00121A5F" w:rsidRDefault="009F2CA0" w:rsidP="00FF31AD">
            <w:pPr>
              <w:pStyle w:val="textojustificado"/>
              <w:spacing w:before="0" w:beforeAutospacing="0" w:after="0" w:afterAutospacing="0"/>
              <w:jc w:val="both"/>
              <w:rPr>
                <w:rFonts w:ascii="Arial" w:hAnsi="Arial" w:cs="Arial"/>
              </w:rPr>
            </w:pPr>
            <w:r w:rsidRPr="00121A5F">
              <w:rPr>
                <w:rFonts w:ascii="Arial" w:hAnsi="Arial" w:cs="Arial"/>
              </w:rPr>
              <w:t>Recursos</w:t>
            </w:r>
          </w:p>
        </w:tc>
        <w:tc>
          <w:tcPr>
            <w:tcW w:w="5664" w:type="dxa"/>
          </w:tcPr>
          <w:p w14:paraId="5828DF21" w14:textId="77777777" w:rsidR="009F2CA0" w:rsidRPr="00121A5F" w:rsidRDefault="009F2CA0" w:rsidP="00FF31AD">
            <w:pPr>
              <w:pStyle w:val="textojustificado"/>
              <w:spacing w:before="0" w:beforeAutospacing="0" w:after="0" w:afterAutospacing="0"/>
              <w:jc w:val="both"/>
              <w:rPr>
                <w:rFonts w:ascii="Arial" w:hAnsi="Arial" w:cs="Arial"/>
              </w:rPr>
            </w:pPr>
            <w:r>
              <w:rPr>
                <w:rFonts w:ascii="Arial" w:hAnsi="Arial" w:cs="Arial"/>
              </w:rPr>
              <w:t>Até 3</w:t>
            </w:r>
            <w:r w:rsidRPr="00121A5F">
              <w:rPr>
                <w:rFonts w:ascii="Arial" w:hAnsi="Arial" w:cs="Arial"/>
              </w:rPr>
              <w:t xml:space="preserve"> dias </w:t>
            </w:r>
            <w:r>
              <w:rPr>
                <w:rFonts w:ascii="Arial" w:hAnsi="Arial" w:cs="Arial"/>
              </w:rPr>
              <w:t>corridos</w:t>
            </w:r>
            <w:r w:rsidRPr="00121A5F">
              <w:rPr>
                <w:rFonts w:ascii="Arial" w:hAnsi="Arial" w:cs="Arial"/>
              </w:rPr>
              <w:t xml:space="preserve"> da data da divulgação do resultado final</w:t>
            </w:r>
          </w:p>
        </w:tc>
      </w:tr>
      <w:tr w:rsidR="009F2CA0" w:rsidRPr="00121A5F" w14:paraId="57D7EAA5" w14:textId="77777777" w:rsidTr="00FF31AD">
        <w:trPr>
          <w:jc w:val="center"/>
        </w:trPr>
        <w:tc>
          <w:tcPr>
            <w:tcW w:w="3340" w:type="dxa"/>
          </w:tcPr>
          <w:p w14:paraId="5C8A9526" w14:textId="77777777" w:rsidR="009F2CA0" w:rsidRPr="00121A5F" w:rsidRDefault="009F2CA0" w:rsidP="00FF31AD">
            <w:pPr>
              <w:pStyle w:val="textojustificado"/>
              <w:spacing w:before="0" w:beforeAutospacing="0" w:after="0" w:afterAutospacing="0"/>
              <w:jc w:val="both"/>
              <w:rPr>
                <w:rFonts w:ascii="Arial" w:hAnsi="Arial" w:cs="Arial"/>
              </w:rPr>
            </w:pPr>
            <w:r w:rsidRPr="00121A5F">
              <w:rPr>
                <w:rFonts w:ascii="Arial" w:hAnsi="Arial" w:cs="Arial"/>
              </w:rPr>
              <w:t>Análise dos recursos</w:t>
            </w:r>
          </w:p>
        </w:tc>
        <w:tc>
          <w:tcPr>
            <w:tcW w:w="5664" w:type="dxa"/>
          </w:tcPr>
          <w:p w14:paraId="4B88BD6D" w14:textId="77777777" w:rsidR="009F2CA0" w:rsidRPr="00121A5F" w:rsidRDefault="009F2CA0" w:rsidP="00FF31AD">
            <w:pPr>
              <w:pStyle w:val="textojustificado"/>
              <w:spacing w:before="0" w:beforeAutospacing="0" w:after="0" w:afterAutospacing="0"/>
              <w:jc w:val="both"/>
              <w:rPr>
                <w:rFonts w:ascii="Arial" w:hAnsi="Arial" w:cs="Arial"/>
              </w:rPr>
            </w:pPr>
            <w:r w:rsidRPr="00121A5F">
              <w:rPr>
                <w:rFonts w:ascii="Arial" w:hAnsi="Arial" w:cs="Arial"/>
              </w:rPr>
              <w:t xml:space="preserve">Até 3 dias </w:t>
            </w:r>
            <w:r>
              <w:rPr>
                <w:rFonts w:ascii="Arial" w:hAnsi="Arial" w:cs="Arial"/>
              </w:rPr>
              <w:t>corridos</w:t>
            </w:r>
            <w:r w:rsidRPr="00121A5F">
              <w:rPr>
                <w:rFonts w:ascii="Arial" w:hAnsi="Arial" w:cs="Arial"/>
              </w:rPr>
              <w:t xml:space="preserve">, contados do dia seguinte ao término do prazo para recursos </w:t>
            </w:r>
          </w:p>
        </w:tc>
      </w:tr>
      <w:tr w:rsidR="009F2CA0" w:rsidRPr="00121A5F" w14:paraId="743C170F" w14:textId="77777777" w:rsidTr="00FF31AD">
        <w:trPr>
          <w:jc w:val="center"/>
        </w:trPr>
        <w:tc>
          <w:tcPr>
            <w:tcW w:w="3340" w:type="dxa"/>
          </w:tcPr>
          <w:p w14:paraId="115192F0" w14:textId="77777777" w:rsidR="009F2CA0" w:rsidRPr="00121A5F" w:rsidRDefault="009F2CA0" w:rsidP="00FF31AD">
            <w:pPr>
              <w:pStyle w:val="textojustificado"/>
              <w:spacing w:before="0" w:beforeAutospacing="0" w:after="0" w:afterAutospacing="0"/>
              <w:jc w:val="both"/>
              <w:rPr>
                <w:rFonts w:ascii="Arial" w:hAnsi="Arial" w:cs="Arial"/>
              </w:rPr>
            </w:pPr>
            <w:r w:rsidRPr="00121A5F">
              <w:rPr>
                <w:rFonts w:ascii="Arial" w:hAnsi="Arial" w:cs="Arial"/>
              </w:rPr>
              <w:t>Publicação do resultado final</w:t>
            </w:r>
          </w:p>
        </w:tc>
        <w:tc>
          <w:tcPr>
            <w:tcW w:w="5664" w:type="dxa"/>
          </w:tcPr>
          <w:p w14:paraId="017EB03F" w14:textId="77777777" w:rsidR="009F2CA0" w:rsidRPr="00121A5F" w:rsidRDefault="009F2CA0" w:rsidP="00FF31AD">
            <w:pPr>
              <w:pStyle w:val="textojustificado"/>
              <w:spacing w:before="0" w:beforeAutospacing="0" w:after="0" w:afterAutospacing="0"/>
              <w:jc w:val="both"/>
              <w:rPr>
                <w:rFonts w:ascii="Arial" w:hAnsi="Arial" w:cs="Arial"/>
              </w:rPr>
            </w:pPr>
            <w:r>
              <w:rPr>
                <w:rFonts w:ascii="Arial" w:hAnsi="Arial" w:cs="Arial"/>
              </w:rPr>
              <w:t>Até 3</w:t>
            </w:r>
            <w:r w:rsidRPr="00121A5F">
              <w:rPr>
                <w:rFonts w:ascii="Arial" w:hAnsi="Arial" w:cs="Arial"/>
              </w:rPr>
              <w:t xml:space="preserve"> dias </w:t>
            </w:r>
            <w:r>
              <w:rPr>
                <w:rFonts w:ascii="Arial" w:hAnsi="Arial" w:cs="Arial"/>
              </w:rPr>
              <w:t>corridos</w:t>
            </w:r>
            <w:r w:rsidRPr="00121A5F">
              <w:rPr>
                <w:rFonts w:ascii="Arial" w:hAnsi="Arial" w:cs="Arial"/>
              </w:rPr>
              <w:t xml:space="preserve">, contados do dia seguinte ao término da análise dos recursos </w:t>
            </w:r>
          </w:p>
        </w:tc>
      </w:tr>
      <w:tr w:rsidR="009F2CA0" w:rsidRPr="00121A5F" w14:paraId="285F3CCD" w14:textId="77777777" w:rsidTr="00FF31AD">
        <w:trPr>
          <w:jc w:val="center"/>
        </w:trPr>
        <w:tc>
          <w:tcPr>
            <w:tcW w:w="3340" w:type="dxa"/>
          </w:tcPr>
          <w:p w14:paraId="404D80CE" w14:textId="77777777" w:rsidR="009F2CA0" w:rsidRPr="00D9642E" w:rsidRDefault="009F2CA0" w:rsidP="00FF31AD">
            <w:pPr>
              <w:pStyle w:val="textojustificado"/>
              <w:spacing w:before="0" w:beforeAutospacing="0" w:after="0" w:afterAutospacing="0"/>
              <w:jc w:val="both"/>
              <w:rPr>
                <w:rFonts w:ascii="Arial" w:hAnsi="Arial" w:cs="Arial"/>
                <w:highlight w:val="yellow"/>
              </w:rPr>
            </w:pPr>
            <w:r w:rsidRPr="003D6D42">
              <w:rPr>
                <w:rFonts w:ascii="Arial" w:hAnsi="Arial" w:cs="Arial"/>
              </w:rPr>
              <w:t>Etapa de habilitação</w:t>
            </w:r>
          </w:p>
        </w:tc>
        <w:tc>
          <w:tcPr>
            <w:tcW w:w="5664" w:type="dxa"/>
          </w:tcPr>
          <w:p w14:paraId="7853227E" w14:textId="77777777" w:rsidR="009F2CA0" w:rsidRPr="003D6D42" w:rsidRDefault="009F2CA0" w:rsidP="00FF31AD">
            <w:pPr>
              <w:pStyle w:val="textojustificado"/>
              <w:spacing w:before="0" w:beforeAutospacing="0" w:after="0" w:afterAutospacing="0"/>
              <w:jc w:val="both"/>
              <w:rPr>
                <w:rFonts w:ascii="Arial" w:hAnsi="Arial" w:cs="Arial"/>
              </w:rPr>
            </w:pPr>
            <w:r w:rsidRPr="003D6D42">
              <w:rPr>
                <w:rFonts w:ascii="Arial" w:hAnsi="Arial" w:cs="Arial"/>
              </w:rPr>
              <w:t>Entrega das certidões em até 3 dias corridos após contato da prefeitura municipal. Análise será feita em até 3 dias corridos da entrega das certidões.</w:t>
            </w:r>
          </w:p>
        </w:tc>
      </w:tr>
      <w:tr w:rsidR="009F2CA0" w:rsidRPr="00121A5F" w14:paraId="2EC6FD7F" w14:textId="77777777" w:rsidTr="00FF31AD">
        <w:trPr>
          <w:jc w:val="center"/>
        </w:trPr>
        <w:tc>
          <w:tcPr>
            <w:tcW w:w="3340" w:type="dxa"/>
          </w:tcPr>
          <w:p w14:paraId="68AC5638" w14:textId="77777777" w:rsidR="009F2CA0" w:rsidRPr="00121A5F" w:rsidRDefault="009F2CA0" w:rsidP="00FF31AD">
            <w:pPr>
              <w:pStyle w:val="textojustificado"/>
              <w:spacing w:before="0" w:beforeAutospacing="0" w:after="0" w:afterAutospacing="0"/>
              <w:jc w:val="both"/>
              <w:rPr>
                <w:rFonts w:ascii="Arial" w:hAnsi="Arial" w:cs="Arial"/>
              </w:rPr>
            </w:pPr>
            <w:r>
              <w:rPr>
                <w:rFonts w:ascii="Arial" w:hAnsi="Arial" w:cs="Arial"/>
              </w:rPr>
              <w:t>Convocação para assinatura dos termos citados no item 13</w:t>
            </w:r>
          </w:p>
        </w:tc>
        <w:tc>
          <w:tcPr>
            <w:tcW w:w="5664" w:type="dxa"/>
          </w:tcPr>
          <w:p w14:paraId="367482B4" w14:textId="77777777" w:rsidR="009F2CA0" w:rsidRDefault="009F2CA0" w:rsidP="00FF31AD">
            <w:pPr>
              <w:pStyle w:val="textojustificado"/>
              <w:spacing w:before="0" w:beforeAutospacing="0" w:after="0" w:afterAutospacing="0"/>
              <w:jc w:val="both"/>
              <w:rPr>
                <w:rFonts w:ascii="Arial" w:hAnsi="Arial" w:cs="Arial"/>
              </w:rPr>
            </w:pPr>
            <w:r>
              <w:rPr>
                <w:rFonts w:ascii="Arial" w:hAnsi="Arial" w:cs="Arial"/>
              </w:rPr>
              <w:t>Até 5 dias corridos do resultado final.</w:t>
            </w:r>
          </w:p>
        </w:tc>
      </w:tr>
    </w:tbl>
    <w:p w14:paraId="22F7BD44"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p>
    <w:p w14:paraId="1524A229"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p>
    <w:p w14:paraId="396DCB2C"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p>
    <w:p w14:paraId="44182D60"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p>
    <w:p w14:paraId="6E91A645"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r w:rsidRPr="00121A5F">
        <w:rPr>
          <w:rStyle w:val="Forte"/>
          <w:rFonts w:ascii="Arial" w:hAnsi="Arial" w:cs="Arial"/>
          <w:color w:val="000000"/>
        </w:rPr>
        <w:t>1</w:t>
      </w:r>
      <w:r>
        <w:rPr>
          <w:rStyle w:val="Forte"/>
          <w:rFonts w:ascii="Arial" w:hAnsi="Arial" w:cs="Arial"/>
          <w:color w:val="000000"/>
        </w:rPr>
        <w:t>5</w:t>
      </w:r>
      <w:r w:rsidRPr="00121A5F">
        <w:rPr>
          <w:rStyle w:val="Forte"/>
          <w:rFonts w:ascii="Arial" w:hAnsi="Arial" w:cs="Arial"/>
          <w:color w:val="000000"/>
        </w:rPr>
        <w:t>. DIVULGAÇÃO DOS PROJETOS</w:t>
      </w:r>
    </w:p>
    <w:p w14:paraId="64A4A292" w14:textId="77777777" w:rsidR="009F2CA0" w:rsidRPr="00121A5F" w:rsidRDefault="009F2CA0" w:rsidP="009F2CA0">
      <w:pPr>
        <w:spacing w:after="0" w:line="240" w:lineRule="auto"/>
        <w:jc w:val="both"/>
        <w:rPr>
          <w:rFonts w:ascii="Arial" w:hAnsi="Arial" w:cs="Arial"/>
          <w:sz w:val="24"/>
          <w:szCs w:val="24"/>
        </w:rPr>
      </w:pPr>
      <w:r w:rsidRPr="00121A5F">
        <w:rPr>
          <w:rFonts w:ascii="Arial" w:hAnsi="Arial" w:cs="Arial"/>
          <w:sz w:val="24"/>
          <w:szCs w:val="24"/>
        </w:rPr>
        <w:t>1</w:t>
      </w:r>
      <w:r>
        <w:rPr>
          <w:rFonts w:ascii="Arial" w:hAnsi="Arial" w:cs="Arial"/>
          <w:sz w:val="24"/>
          <w:szCs w:val="24"/>
        </w:rPr>
        <w:t>5</w:t>
      </w:r>
      <w:r w:rsidRPr="00121A5F">
        <w:rPr>
          <w:rFonts w:ascii="Arial" w:hAnsi="Arial" w:cs="Arial"/>
          <w:sz w:val="24"/>
          <w:szCs w:val="24"/>
        </w:rPr>
        <w:t>.1 É obr</w:t>
      </w:r>
      <w:r>
        <w:rPr>
          <w:rFonts w:ascii="Arial" w:hAnsi="Arial" w:cs="Arial"/>
          <w:sz w:val="24"/>
          <w:szCs w:val="24"/>
        </w:rPr>
        <w:t xml:space="preserve">igatória a inserção da marca da PNAB, do </w:t>
      </w:r>
      <w:r w:rsidRPr="00121A5F">
        <w:rPr>
          <w:rFonts w:ascii="Arial" w:hAnsi="Arial" w:cs="Arial"/>
          <w:sz w:val="24"/>
          <w:szCs w:val="24"/>
        </w:rPr>
        <w:t xml:space="preserve">Governo federal e do Ministério da Cultura, de acordo com manual de uso de marca divulgado pelo Ministério da Cultura: </w:t>
      </w:r>
    </w:p>
    <w:p w14:paraId="1AFD9E79" w14:textId="77777777" w:rsidR="009F2CA0" w:rsidRPr="00121A5F" w:rsidRDefault="009F2CA0" w:rsidP="009F2CA0">
      <w:pPr>
        <w:spacing w:after="0" w:line="240" w:lineRule="auto"/>
        <w:jc w:val="both"/>
        <w:rPr>
          <w:rFonts w:ascii="Arial" w:hAnsi="Arial" w:cs="Arial"/>
          <w:sz w:val="24"/>
          <w:szCs w:val="24"/>
        </w:rPr>
      </w:pPr>
      <w:r w:rsidRPr="00121A5F">
        <w:rPr>
          <w:rFonts w:ascii="Arial" w:hAnsi="Arial" w:cs="Arial"/>
          <w:sz w:val="24"/>
          <w:szCs w:val="24"/>
        </w:rPr>
        <w:t xml:space="preserve">I - </w:t>
      </w:r>
      <w:proofErr w:type="gramStart"/>
      <w:r w:rsidRPr="00121A5F">
        <w:rPr>
          <w:rFonts w:ascii="Arial" w:hAnsi="Arial" w:cs="Arial"/>
          <w:sz w:val="24"/>
          <w:szCs w:val="24"/>
        </w:rPr>
        <w:t>nos</w:t>
      </w:r>
      <w:proofErr w:type="gramEnd"/>
      <w:r w:rsidRPr="00121A5F">
        <w:rPr>
          <w:rFonts w:ascii="Arial" w:hAnsi="Arial" w:cs="Arial"/>
          <w:sz w:val="24"/>
          <w:szCs w:val="24"/>
        </w:rPr>
        <w:t xml:space="preserve"> produtos materiais resultantes de programas, projetos e ações culturais resultantes de fomento pelo mecanismo de incentivo fiscal e nas atividades relacionadas com a sua difusão, divulgação, promoção e distribuição, incluída a placa da obra, durante sua execução, e a placa permanente na edificação, com visibilidade pelo menos igual à da marca do patrocinador majoritário; e </w:t>
      </w:r>
    </w:p>
    <w:p w14:paraId="0EB53CDC" w14:textId="77777777" w:rsidR="009F2CA0" w:rsidRPr="00121A5F" w:rsidRDefault="009F2CA0" w:rsidP="009F2CA0">
      <w:pPr>
        <w:spacing w:after="0" w:line="240" w:lineRule="auto"/>
        <w:jc w:val="both"/>
        <w:rPr>
          <w:rFonts w:ascii="Arial" w:hAnsi="Arial" w:cs="Arial"/>
          <w:sz w:val="24"/>
          <w:szCs w:val="24"/>
        </w:rPr>
      </w:pPr>
      <w:r w:rsidRPr="00121A5F">
        <w:rPr>
          <w:rFonts w:ascii="Arial" w:hAnsi="Arial" w:cs="Arial"/>
          <w:sz w:val="24"/>
          <w:szCs w:val="24"/>
        </w:rPr>
        <w:t xml:space="preserve">II - </w:t>
      </w:r>
      <w:proofErr w:type="gramStart"/>
      <w:r w:rsidRPr="00121A5F">
        <w:rPr>
          <w:rFonts w:ascii="Arial" w:hAnsi="Arial" w:cs="Arial"/>
          <w:sz w:val="24"/>
          <w:szCs w:val="24"/>
        </w:rPr>
        <w:t>nas</w:t>
      </w:r>
      <w:proofErr w:type="gramEnd"/>
      <w:r w:rsidRPr="00121A5F">
        <w:rPr>
          <w:rFonts w:ascii="Arial" w:hAnsi="Arial" w:cs="Arial"/>
          <w:sz w:val="24"/>
          <w:szCs w:val="24"/>
        </w:rPr>
        <w:t xml:space="preserve"> peças promocionais e campanhas institucionais dos patrocinadores que façam referência a programas, projetos e ações culturais beneficiados com incentivos fiscais. </w:t>
      </w:r>
    </w:p>
    <w:p w14:paraId="59EC808A"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5</w:t>
      </w:r>
      <w:r w:rsidRPr="00121A5F">
        <w:rPr>
          <w:rFonts w:ascii="Arial" w:hAnsi="Arial" w:cs="Arial"/>
          <w:color w:val="000000"/>
        </w:rPr>
        <w:t>.2 O material de divulgação dos projetos e seus produtos serão disponibilizados em formatos acessíveis a pessoas com deficiência e conterá informações sobre os recursos de acessibilidade disponibilizados.</w:t>
      </w:r>
    </w:p>
    <w:p w14:paraId="610C05F2"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5</w:t>
      </w:r>
      <w:r w:rsidRPr="00121A5F">
        <w:rPr>
          <w:rFonts w:ascii="Arial" w:hAnsi="Arial" w:cs="Arial"/>
          <w:color w:val="000000"/>
        </w:rPr>
        <w:t>.3 O material de divulgação dos projetos deve ter caráter educativo, informativo ou de orientação social, e não pode conter nomes, símbolos ou imagens que caracterizem promoção pessoal.</w:t>
      </w:r>
    </w:p>
    <w:p w14:paraId="254D109F"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p>
    <w:p w14:paraId="18837955"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Style w:val="Forte"/>
          <w:rFonts w:ascii="Arial" w:hAnsi="Arial" w:cs="Arial"/>
          <w:color w:val="000000"/>
        </w:rPr>
        <w:t>1</w:t>
      </w:r>
      <w:r>
        <w:rPr>
          <w:rStyle w:val="Forte"/>
          <w:rFonts w:ascii="Arial" w:hAnsi="Arial" w:cs="Arial"/>
          <w:color w:val="000000"/>
        </w:rPr>
        <w:t>6</w:t>
      </w:r>
      <w:r w:rsidRPr="00121A5F">
        <w:rPr>
          <w:rStyle w:val="Forte"/>
          <w:rFonts w:ascii="Arial" w:hAnsi="Arial" w:cs="Arial"/>
          <w:color w:val="000000"/>
        </w:rPr>
        <w:t>. MONITORAMENTO E AVALIAÇÃO DE RESULTADOS</w:t>
      </w:r>
    </w:p>
    <w:p w14:paraId="06D275FE"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6</w:t>
      </w:r>
      <w:r w:rsidRPr="00121A5F">
        <w:rPr>
          <w:rFonts w:ascii="Arial" w:hAnsi="Arial" w:cs="Arial"/>
          <w:color w:val="000000"/>
        </w:rPr>
        <w:t xml:space="preserve">.1 Os procedimentos de monitoramento e avaliação dos projetos culturais contemplados, assim como prestação de informação à administração pública, </w:t>
      </w:r>
      <w:r w:rsidRPr="00121A5F">
        <w:rPr>
          <w:rFonts w:ascii="Arial" w:hAnsi="Arial" w:cs="Arial"/>
          <w:color w:val="000000"/>
        </w:rPr>
        <w:lastRenderedPageBreak/>
        <w:t>observarão</w:t>
      </w:r>
      <w:r>
        <w:rPr>
          <w:rFonts w:ascii="Arial" w:hAnsi="Arial" w:cs="Arial"/>
          <w:color w:val="000000"/>
        </w:rPr>
        <w:t xml:space="preserve"> </w:t>
      </w:r>
      <w:r w:rsidRPr="008A503C">
        <w:rPr>
          <w:rFonts w:ascii="Arial" w:hAnsi="Arial" w:cs="Arial"/>
          <w:color w:val="000000"/>
        </w:rPr>
        <w:t>a Lei nº 14.903/2024</w:t>
      </w:r>
      <w:r>
        <w:rPr>
          <w:rFonts w:ascii="Arial" w:hAnsi="Arial" w:cs="Arial"/>
          <w:color w:val="000000"/>
        </w:rPr>
        <w:t xml:space="preserve"> (Marco Regulatório do Fomento à Cultura) e</w:t>
      </w:r>
      <w:r w:rsidRPr="00121A5F">
        <w:rPr>
          <w:rFonts w:ascii="Arial" w:hAnsi="Arial" w:cs="Arial"/>
          <w:color w:val="000000"/>
        </w:rPr>
        <w:t xml:space="preserve"> o Decreto 11.453/2023 (Decreto de Fomento), que dispõe sobre os mecanismos de</w:t>
      </w:r>
      <w:r>
        <w:rPr>
          <w:rFonts w:ascii="Arial" w:hAnsi="Arial" w:cs="Arial"/>
          <w:color w:val="000000"/>
        </w:rPr>
        <w:t xml:space="preserve"> </w:t>
      </w:r>
      <w:r w:rsidRPr="00121A5F">
        <w:rPr>
          <w:rFonts w:ascii="Arial" w:hAnsi="Arial" w:cs="Arial"/>
          <w:color w:val="000000"/>
        </w:rPr>
        <w:t>fomento do sistema de financiamento à cultura, observadas as exigências legais de simplificação e de foco no cumprimento do objeto.</w:t>
      </w:r>
    </w:p>
    <w:p w14:paraId="53054905"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r w:rsidRPr="00121A5F">
        <w:rPr>
          <w:rFonts w:ascii="Arial" w:hAnsi="Arial" w:cs="Arial"/>
          <w:color w:val="000000"/>
        </w:rPr>
        <w:t>1</w:t>
      </w:r>
      <w:r>
        <w:rPr>
          <w:rFonts w:ascii="Arial" w:hAnsi="Arial" w:cs="Arial"/>
          <w:color w:val="000000"/>
        </w:rPr>
        <w:t>6</w:t>
      </w:r>
      <w:r w:rsidRPr="00121A5F">
        <w:rPr>
          <w:rFonts w:ascii="Arial" w:hAnsi="Arial" w:cs="Arial"/>
          <w:color w:val="000000"/>
        </w:rPr>
        <w:t>.2 O agente cultural deve prestar contas por meio da apresentação do Relatório de</w:t>
      </w:r>
      <w:r>
        <w:rPr>
          <w:rFonts w:ascii="Arial" w:hAnsi="Arial" w:cs="Arial"/>
          <w:color w:val="000000"/>
        </w:rPr>
        <w:t xml:space="preserve"> Objeto da</w:t>
      </w:r>
      <w:r w:rsidRPr="00121A5F">
        <w:rPr>
          <w:rFonts w:ascii="Arial" w:hAnsi="Arial" w:cs="Arial"/>
          <w:color w:val="000000"/>
        </w:rPr>
        <w:t xml:space="preserve"> Execução </w:t>
      </w:r>
      <w:r>
        <w:rPr>
          <w:rFonts w:ascii="Arial" w:hAnsi="Arial" w:cs="Arial"/>
          <w:color w:val="000000"/>
        </w:rPr>
        <w:t>Cultural</w:t>
      </w:r>
      <w:r w:rsidRPr="00121A5F">
        <w:rPr>
          <w:rFonts w:ascii="Arial" w:hAnsi="Arial" w:cs="Arial"/>
        </w:rPr>
        <w:t xml:space="preserve">, conforme documento constante no </w:t>
      </w:r>
      <w:r w:rsidRPr="00121A5F">
        <w:rPr>
          <w:rFonts w:ascii="Arial" w:hAnsi="Arial" w:cs="Arial"/>
          <w:b/>
        </w:rPr>
        <w:t>Anexo V</w:t>
      </w:r>
      <w:r w:rsidRPr="00121A5F">
        <w:rPr>
          <w:rFonts w:ascii="Arial" w:hAnsi="Arial" w:cs="Arial"/>
        </w:rPr>
        <w:t>. O</w:t>
      </w:r>
      <w:r w:rsidRPr="00121A5F">
        <w:rPr>
          <w:rFonts w:ascii="Arial" w:hAnsi="Arial" w:cs="Arial"/>
          <w:color w:val="000000"/>
        </w:rPr>
        <w:t xml:space="preserve"> Relatório de</w:t>
      </w:r>
      <w:r>
        <w:rPr>
          <w:rFonts w:ascii="Arial" w:hAnsi="Arial" w:cs="Arial"/>
          <w:color w:val="000000"/>
        </w:rPr>
        <w:t xml:space="preserve"> Objeto da</w:t>
      </w:r>
      <w:r w:rsidRPr="00121A5F">
        <w:rPr>
          <w:rFonts w:ascii="Arial" w:hAnsi="Arial" w:cs="Arial"/>
          <w:color w:val="000000"/>
        </w:rPr>
        <w:t xml:space="preserve"> Execução </w:t>
      </w:r>
      <w:r>
        <w:rPr>
          <w:rFonts w:ascii="Arial" w:hAnsi="Arial" w:cs="Arial"/>
          <w:color w:val="000000"/>
        </w:rPr>
        <w:t>Cultural</w:t>
      </w:r>
      <w:r w:rsidRPr="00121A5F">
        <w:rPr>
          <w:rFonts w:ascii="Arial" w:hAnsi="Arial" w:cs="Arial"/>
          <w:color w:val="000000"/>
        </w:rPr>
        <w:t xml:space="preserve"> deve ser apresentado até 30 (trinta) dias após a data fim dos projetos.</w:t>
      </w:r>
    </w:p>
    <w:p w14:paraId="49D4E896" w14:textId="77777777" w:rsidR="009F2CA0" w:rsidRDefault="009F2CA0" w:rsidP="009F2CA0">
      <w:pPr>
        <w:pStyle w:val="textojustificado"/>
        <w:spacing w:before="0" w:beforeAutospacing="0" w:after="0" w:afterAutospacing="0"/>
        <w:jc w:val="both"/>
        <w:rPr>
          <w:rFonts w:ascii="Arial" w:hAnsi="Arial" w:cs="Arial"/>
          <w:color w:val="000000"/>
        </w:rPr>
      </w:pPr>
    </w:p>
    <w:p w14:paraId="75A8313D" w14:textId="77777777" w:rsidR="009F2CA0" w:rsidRDefault="009F2CA0" w:rsidP="009F2CA0">
      <w:pPr>
        <w:pStyle w:val="textojustificado"/>
        <w:spacing w:before="0" w:beforeAutospacing="0" w:after="0" w:afterAutospacing="0"/>
        <w:jc w:val="both"/>
        <w:rPr>
          <w:rFonts w:ascii="Arial" w:hAnsi="Arial" w:cs="Arial"/>
          <w:color w:val="000000"/>
        </w:rPr>
      </w:pPr>
    </w:p>
    <w:p w14:paraId="0CCF240E" w14:textId="07EBA1BB"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6</w:t>
      </w:r>
      <w:r w:rsidRPr="00121A5F">
        <w:rPr>
          <w:rFonts w:ascii="Arial" w:hAnsi="Arial" w:cs="Arial"/>
          <w:color w:val="000000"/>
        </w:rPr>
        <w:t>.3 Todas as notas fiscais, recibos e/ou comprovantes de pagamentos deverão ser guardados pelo proponente selecionado pelo período de 5 (cinco) anos.</w:t>
      </w:r>
    </w:p>
    <w:p w14:paraId="01A6DB65" w14:textId="77777777" w:rsidR="009F2CA0" w:rsidRPr="00121A5F" w:rsidRDefault="009F2CA0" w:rsidP="009F2CA0">
      <w:pPr>
        <w:pStyle w:val="textojustificado"/>
        <w:spacing w:before="0" w:beforeAutospacing="0" w:after="0" w:afterAutospacing="0"/>
        <w:ind w:right="120"/>
        <w:jc w:val="both"/>
        <w:rPr>
          <w:rFonts w:ascii="Arial" w:hAnsi="Arial" w:cs="Arial"/>
          <w:color w:val="000000"/>
        </w:rPr>
      </w:pPr>
    </w:p>
    <w:p w14:paraId="793B6EE8"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p>
    <w:p w14:paraId="781AA37B" w14:textId="77777777" w:rsidR="009F2CA0" w:rsidRDefault="009F2CA0" w:rsidP="009F2CA0">
      <w:pPr>
        <w:pStyle w:val="textojustificado"/>
        <w:spacing w:before="0" w:beforeAutospacing="0" w:after="0" w:afterAutospacing="0"/>
        <w:ind w:right="120"/>
        <w:jc w:val="both"/>
        <w:rPr>
          <w:rStyle w:val="Forte"/>
          <w:rFonts w:ascii="Arial" w:hAnsi="Arial" w:cs="Arial"/>
          <w:color w:val="000000"/>
        </w:rPr>
      </w:pPr>
      <w:r w:rsidRPr="00121A5F">
        <w:rPr>
          <w:rStyle w:val="Forte"/>
          <w:rFonts w:ascii="Arial" w:hAnsi="Arial" w:cs="Arial"/>
          <w:color w:val="000000"/>
        </w:rPr>
        <w:t>1</w:t>
      </w:r>
      <w:r>
        <w:rPr>
          <w:rStyle w:val="Forte"/>
          <w:rFonts w:ascii="Arial" w:hAnsi="Arial" w:cs="Arial"/>
          <w:color w:val="000000"/>
        </w:rPr>
        <w:t>7</w:t>
      </w:r>
      <w:r w:rsidRPr="00121A5F">
        <w:rPr>
          <w:rStyle w:val="Forte"/>
          <w:rFonts w:ascii="Arial" w:hAnsi="Arial" w:cs="Arial"/>
          <w:color w:val="000000"/>
        </w:rPr>
        <w:t>. DISPOSIÇÕES FINAIS</w:t>
      </w:r>
    </w:p>
    <w:p w14:paraId="30FE8BF6" w14:textId="77777777" w:rsidR="009F2CA0" w:rsidRPr="002A21E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7</w:t>
      </w:r>
      <w:r w:rsidRPr="00121A5F">
        <w:rPr>
          <w:rFonts w:ascii="Arial" w:hAnsi="Arial" w:cs="Arial"/>
          <w:color w:val="000000"/>
        </w:rPr>
        <w:t>.1 O acompanhamento de todas as etapas deste Edital e a observância quanto aos prazos serão de inteira responsabilidade dos proponentes. Para tanto, deverão ficar atentos às publicações no</w:t>
      </w:r>
      <w:r>
        <w:rPr>
          <w:rFonts w:ascii="Arial" w:hAnsi="Arial" w:cs="Arial"/>
          <w:color w:val="000000"/>
        </w:rPr>
        <w:t xml:space="preserve"> </w:t>
      </w:r>
      <w:r w:rsidRPr="00771482">
        <w:rPr>
          <w:rFonts w:ascii="Arial" w:hAnsi="Arial" w:cs="Arial"/>
          <w:i/>
          <w:iCs/>
          <w:color w:val="000000"/>
        </w:rPr>
        <w:t>site</w:t>
      </w:r>
      <w:r>
        <w:rPr>
          <w:rFonts w:ascii="Arial" w:hAnsi="Arial" w:cs="Arial"/>
        </w:rPr>
        <w:t xml:space="preserve"> </w:t>
      </w:r>
      <w:hyperlink r:id="rId14" w:history="1">
        <w:r w:rsidRPr="00DB626F">
          <w:rPr>
            <w:rStyle w:val="Hyperlink"/>
            <w:rFonts w:ascii="Arial" w:hAnsi="Arial" w:cs="Arial"/>
          </w:rPr>
          <w:t>www.restinga.sp.gov.br</w:t>
        </w:r>
      </w:hyperlink>
      <w:r>
        <w:rPr>
          <w:rFonts w:ascii="Arial" w:hAnsi="Arial" w:cs="Arial"/>
        </w:rPr>
        <w:t>.</w:t>
      </w:r>
    </w:p>
    <w:p w14:paraId="304C33F6" w14:textId="77777777" w:rsidR="009F2CA0"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7</w:t>
      </w:r>
      <w:r w:rsidRPr="00121A5F">
        <w:rPr>
          <w:rFonts w:ascii="Arial" w:hAnsi="Arial" w:cs="Arial"/>
          <w:color w:val="000000"/>
        </w:rPr>
        <w:t xml:space="preserve">.2 O presente Edital e os seus anexos estão disponíveis no </w:t>
      </w:r>
      <w:r w:rsidRPr="00771482">
        <w:rPr>
          <w:rFonts w:ascii="Arial" w:hAnsi="Arial" w:cs="Arial"/>
          <w:i/>
          <w:iCs/>
          <w:color w:val="000000"/>
        </w:rPr>
        <w:t>site</w:t>
      </w:r>
      <w:r>
        <w:rPr>
          <w:rFonts w:ascii="Arial" w:hAnsi="Arial" w:cs="Arial"/>
        </w:rPr>
        <w:t xml:space="preserve"> </w:t>
      </w:r>
      <w:hyperlink r:id="rId15" w:history="1">
        <w:r w:rsidRPr="00DB626F">
          <w:rPr>
            <w:rStyle w:val="Hyperlink"/>
            <w:rFonts w:ascii="Arial" w:hAnsi="Arial" w:cs="Arial"/>
          </w:rPr>
          <w:t>www.restinga.sp.gov.br</w:t>
        </w:r>
      </w:hyperlink>
      <w:r>
        <w:rPr>
          <w:rFonts w:ascii="Arial" w:hAnsi="Arial" w:cs="Arial"/>
        </w:rPr>
        <w:t>.</w:t>
      </w:r>
    </w:p>
    <w:p w14:paraId="767224CD"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7</w:t>
      </w:r>
      <w:r w:rsidRPr="00121A5F">
        <w:rPr>
          <w:rFonts w:ascii="Arial" w:hAnsi="Arial" w:cs="Arial"/>
          <w:color w:val="000000"/>
        </w:rPr>
        <w:t>.3 Demais informaçõ</w:t>
      </w:r>
      <w:r w:rsidRPr="00F444D0">
        <w:rPr>
          <w:rFonts w:ascii="Arial" w:hAnsi="Arial" w:cs="Arial"/>
          <w:color w:val="000000"/>
        </w:rPr>
        <w:t xml:space="preserve">es podem ser obtidas através do </w:t>
      </w:r>
      <w:r w:rsidRPr="00771482">
        <w:rPr>
          <w:rFonts w:ascii="Arial" w:hAnsi="Arial" w:cs="Arial"/>
          <w:i/>
          <w:iCs/>
          <w:color w:val="000000"/>
        </w:rPr>
        <w:t>e-mail</w:t>
      </w:r>
      <w:r w:rsidRPr="00B26228">
        <w:rPr>
          <w:rFonts w:ascii="Arial" w:hAnsi="Arial" w:cs="Arial"/>
          <w:color w:val="000000"/>
        </w:rPr>
        <w:t xml:space="preserve"> </w:t>
      </w:r>
      <w:hyperlink r:id="rId16" w:history="1">
        <w:r w:rsidRPr="00DB626F">
          <w:rPr>
            <w:rStyle w:val="Hyperlink"/>
            <w:rFonts w:ascii="Arial" w:hAnsi="Arial" w:cs="Arial"/>
          </w:rPr>
          <w:t>pnab.restinga@hotmail.com</w:t>
        </w:r>
      </w:hyperlink>
      <w:r>
        <w:rPr>
          <w:rFonts w:ascii="Arial" w:hAnsi="Arial" w:cs="Arial"/>
          <w:color w:val="000000"/>
        </w:rPr>
        <w:t>.</w:t>
      </w:r>
    </w:p>
    <w:p w14:paraId="13FAD4C5"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4747EC">
        <w:rPr>
          <w:rFonts w:ascii="Arial" w:hAnsi="Arial" w:cs="Arial"/>
          <w:color w:val="000000"/>
        </w:rPr>
        <w:t>1</w:t>
      </w:r>
      <w:r>
        <w:rPr>
          <w:rFonts w:ascii="Arial" w:hAnsi="Arial" w:cs="Arial"/>
          <w:color w:val="000000"/>
        </w:rPr>
        <w:t>7</w:t>
      </w:r>
      <w:r w:rsidRPr="004747EC">
        <w:rPr>
          <w:rFonts w:ascii="Arial" w:hAnsi="Arial" w:cs="Arial"/>
          <w:color w:val="000000"/>
        </w:rPr>
        <w:t xml:space="preserve">.4 Os casos omissos porventura existentes ficarão a cargo da </w:t>
      </w:r>
      <w:r>
        <w:rPr>
          <w:rFonts w:ascii="Arial" w:hAnsi="Arial" w:cs="Arial"/>
          <w:color w:val="000000"/>
        </w:rPr>
        <w:t>Prefeitura,</w:t>
      </w:r>
      <w:r w:rsidRPr="004747EC">
        <w:rPr>
          <w:rFonts w:ascii="Arial" w:hAnsi="Arial" w:cs="Arial"/>
          <w:color w:val="000000"/>
        </w:rPr>
        <w:t xml:space="preserve"> responsável por</w:t>
      </w:r>
      <w:r w:rsidRPr="00121A5F">
        <w:rPr>
          <w:rFonts w:ascii="Arial" w:hAnsi="Arial" w:cs="Arial"/>
          <w:color w:val="000000"/>
        </w:rPr>
        <w:t xml:space="preserve"> este edital.</w:t>
      </w:r>
    </w:p>
    <w:p w14:paraId="18C14CA1"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7</w:t>
      </w:r>
      <w:r w:rsidRPr="00121A5F">
        <w:rPr>
          <w:rFonts w:ascii="Arial" w:hAnsi="Arial" w:cs="Arial"/>
          <w:color w:val="000000"/>
        </w:rPr>
        <w:t xml:space="preserve">.5 Eventuais irregularidades relacionadas aos requisitos de participação, constatadas a qualquer tempo, implicarão na desclassificação do proponente. </w:t>
      </w:r>
    </w:p>
    <w:p w14:paraId="4AA585C5"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7</w:t>
      </w:r>
      <w:r w:rsidRPr="00121A5F">
        <w:rPr>
          <w:rFonts w:ascii="Arial" w:hAnsi="Arial" w:cs="Arial"/>
          <w:color w:val="000000"/>
        </w:rPr>
        <w:t xml:space="preserve">.6 O proponente será o único responsável pela veracidade da proposta e documentos </w:t>
      </w:r>
      <w:r w:rsidRPr="004747EC">
        <w:rPr>
          <w:rFonts w:ascii="Arial" w:hAnsi="Arial" w:cs="Arial"/>
          <w:color w:val="000000"/>
        </w:rPr>
        <w:t>encaminhados, isentando a</w:t>
      </w:r>
      <w:r>
        <w:rPr>
          <w:rFonts w:ascii="Arial" w:hAnsi="Arial" w:cs="Arial"/>
          <w:color w:val="000000"/>
        </w:rPr>
        <w:t xml:space="preserve"> </w:t>
      </w:r>
      <w:r w:rsidRPr="001F24C8">
        <w:rPr>
          <w:rFonts w:ascii="Arial" w:hAnsi="Arial" w:cs="Arial"/>
          <w:color w:val="000000"/>
        </w:rPr>
        <w:t xml:space="preserve">Prefeitura Municipal de </w:t>
      </w:r>
      <w:r>
        <w:rPr>
          <w:rFonts w:ascii="Arial" w:hAnsi="Arial" w:cs="Arial"/>
          <w:color w:val="000000"/>
        </w:rPr>
        <w:t>Restinga</w:t>
      </w:r>
      <w:r w:rsidRPr="004747EC">
        <w:rPr>
          <w:rFonts w:ascii="Arial" w:hAnsi="Arial" w:cs="Arial"/>
          <w:color w:val="FF0000"/>
        </w:rPr>
        <w:t xml:space="preserve"> </w:t>
      </w:r>
      <w:r w:rsidRPr="004747EC">
        <w:rPr>
          <w:rFonts w:ascii="Arial" w:hAnsi="Arial" w:cs="Arial"/>
          <w:color w:val="000000"/>
        </w:rPr>
        <w:t>de qualquer</w:t>
      </w:r>
      <w:r w:rsidRPr="00121A5F">
        <w:rPr>
          <w:rFonts w:ascii="Arial" w:hAnsi="Arial" w:cs="Arial"/>
          <w:color w:val="000000"/>
        </w:rPr>
        <w:t xml:space="preserve"> responsabilidade civil ou penal.</w:t>
      </w:r>
    </w:p>
    <w:p w14:paraId="4B09A2C5" w14:textId="77777777" w:rsidR="009F2CA0" w:rsidRDefault="009F2CA0" w:rsidP="009F2CA0">
      <w:pPr>
        <w:pStyle w:val="textojustificado"/>
        <w:spacing w:before="0" w:beforeAutospacing="0" w:after="0" w:afterAutospacing="0"/>
        <w:jc w:val="both"/>
        <w:rPr>
          <w:rFonts w:ascii="Arial" w:hAnsi="Arial" w:cs="Arial"/>
          <w:color w:val="000000"/>
        </w:rPr>
      </w:pPr>
    </w:p>
    <w:p w14:paraId="4BB62EFD" w14:textId="77777777" w:rsidR="009F2CA0" w:rsidRDefault="009F2CA0" w:rsidP="009F2CA0">
      <w:pPr>
        <w:pStyle w:val="textojustificado"/>
        <w:spacing w:before="0" w:beforeAutospacing="0" w:after="0" w:afterAutospacing="0"/>
        <w:jc w:val="both"/>
        <w:rPr>
          <w:rFonts w:ascii="Arial" w:hAnsi="Arial" w:cs="Arial"/>
          <w:color w:val="000000"/>
        </w:rPr>
      </w:pPr>
    </w:p>
    <w:p w14:paraId="27358E6E" w14:textId="77777777" w:rsidR="009F2CA0" w:rsidRDefault="009F2CA0" w:rsidP="009F2CA0">
      <w:pPr>
        <w:pStyle w:val="textojustificado"/>
        <w:spacing w:before="0" w:beforeAutospacing="0" w:after="0" w:afterAutospacing="0"/>
        <w:jc w:val="both"/>
        <w:rPr>
          <w:rFonts w:ascii="Arial" w:hAnsi="Arial" w:cs="Arial"/>
          <w:color w:val="000000"/>
        </w:rPr>
      </w:pPr>
    </w:p>
    <w:p w14:paraId="4CA5E8BA" w14:textId="77777777" w:rsidR="009F2CA0"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7</w:t>
      </w:r>
      <w:r w:rsidRPr="00121A5F">
        <w:rPr>
          <w:rFonts w:ascii="Arial" w:hAnsi="Arial" w:cs="Arial"/>
          <w:color w:val="000000"/>
        </w:rPr>
        <w:t>.7 O apoio concedido por meio deste Edital poderá ser acumulado com recursos captados por meio de leis de incentivo fiscal e outros programas e/ou apoios federais, estaduais e municipais.</w:t>
      </w:r>
    </w:p>
    <w:p w14:paraId="13DE0E73" w14:textId="77777777" w:rsidR="009F2CA0"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7</w:t>
      </w:r>
      <w:r w:rsidRPr="00121A5F">
        <w:rPr>
          <w:rFonts w:ascii="Arial" w:hAnsi="Arial" w:cs="Arial"/>
          <w:color w:val="000000"/>
        </w:rPr>
        <w:t xml:space="preserve">.8 </w:t>
      </w:r>
      <w:r w:rsidRPr="008A503C">
        <w:rPr>
          <w:rFonts w:ascii="Arial" w:hAnsi="Arial" w:cs="Arial"/>
          <w:color w:val="000000"/>
        </w:rPr>
        <w:t>A inscrição implica no conhecimento e concordância dos termos e condições previstos neste Edital, na Lei 14.399/2022 (Política Nacional Aldir Blanc de Fomento à Cultura - PNAB), na Lei nº 14.903/2024 (Marco regulatório de fomento à cultura), no Decreto 11.740/2023 (Decreto PNAB) e no Decreto nº 11.453/2023 (Decreto de fomento).</w:t>
      </w:r>
    </w:p>
    <w:p w14:paraId="48DD1450" w14:textId="77777777" w:rsidR="009F2CA0" w:rsidRPr="00121A5F" w:rsidRDefault="009F2CA0" w:rsidP="009F2CA0">
      <w:pPr>
        <w:pStyle w:val="textojustificado"/>
        <w:spacing w:before="0" w:beforeAutospacing="0" w:after="0" w:afterAutospacing="0"/>
        <w:jc w:val="both"/>
        <w:rPr>
          <w:rFonts w:ascii="Arial" w:hAnsi="Arial" w:cs="Arial"/>
          <w:color w:val="FF0000"/>
        </w:rPr>
      </w:pPr>
      <w:r w:rsidRPr="00121A5F">
        <w:rPr>
          <w:rFonts w:ascii="Arial" w:hAnsi="Arial" w:cs="Arial"/>
          <w:color w:val="000000"/>
        </w:rPr>
        <w:t>1</w:t>
      </w:r>
      <w:r>
        <w:rPr>
          <w:rFonts w:ascii="Arial" w:hAnsi="Arial" w:cs="Arial"/>
          <w:color w:val="000000"/>
        </w:rPr>
        <w:t>7</w:t>
      </w:r>
      <w:r w:rsidRPr="00121A5F">
        <w:rPr>
          <w:rFonts w:ascii="Arial" w:hAnsi="Arial" w:cs="Arial"/>
          <w:color w:val="000000"/>
        </w:rPr>
        <w:t>.9 O resultado do chamamento público regido por este Edital terá validade até 45 (quarenta e cinco) dias.</w:t>
      </w:r>
    </w:p>
    <w:p w14:paraId="6461264A"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1</w:t>
      </w:r>
      <w:r>
        <w:rPr>
          <w:rFonts w:ascii="Arial" w:hAnsi="Arial" w:cs="Arial"/>
          <w:color w:val="000000"/>
        </w:rPr>
        <w:t>7</w:t>
      </w:r>
      <w:r w:rsidRPr="00121A5F">
        <w:rPr>
          <w:rFonts w:ascii="Arial" w:hAnsi="Arial" w:cs="Arial"/>
          <w:color w:val="000000"/>
        </w:rPr>
        <w:t>.10 Compõem este Edital os seguintes anexos: </w:t>
      </w:r>
    </w:p>
    <w:p w14:paraId="7E06CDEE"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Anexo I - Recursos do Edital;</w:t>
      </w:r>
    </w:p>
    <w:p w14:paraId="661716A0"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Anexo II - Formulário de Inscrição;</w:t>
      </w:r>
    </w:p>
    <w:p w14:paraId="1ECBD902"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Anexo III - Critérios de seleção</w:t>
      </w:r>
    </w:p>
    <w:p w14:paraId="0D50F640"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Anexo IV - Termo de Execução Cultural;</w:t>
      </w:r>
    </w:p>
    <w:p w14:paraId="7603A487"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Anexo V - Relatório de</w:t>
      </w:r>
      <w:r>
        <w:rPr>
          <w:rFonts w:ascii="Arial" w:hAnsi="Arial" w:cs="Arial"/>
          <w:color w:val="000000"/>
        </w:rPr>
        <w:t xml:space="preserve"> Objeto da</w:t>
      </w:r>
      <w:r w:rsidRPr="00121A5F">
        <w:rPr>
          <w:rFonts w:ascii="Arial" w:hAnsi="Arial" w:cs="Arial"/>
          <w:color w:val="000000"/>
        </w:rPr>
        <w:t xml:space="preserve"> Execução </w:t>
      </w:r>
      <w:r>
        <w:rPr>
          <w:rFonts w:ascii="Arial" w:hAnsi="Arial" w:cs="Arial"/>
          <w:color w:val="000000"/>
        </w:rPr>
        <w:t>Cultural</w:t>
      </w:r>
      <w:r w:rsidRPr="00121A5F">
        <w:rPr>
          <w:rFonts w:ascii="Arial" w:hAnsi="Arial" w:cs="Arial"/>
          <w:color w:val="000000"/>
        </w:rPr>
        <w:t>;</w:t>
      </w:r>
    </w:p>
    <w:p w14:paraId="04CBC07D"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Anexo VI - Declaração de representação de grupo ou coletivo;</w:t>
      </w:r>
    </w:p>
    <w:p w14:paraId="17A42F30"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t>Anexo VII - Declaração étnico-racial</w:t>
      </w:r>
      <w:r>
        <w:rPr>
          <w:rFonts w:ascii="Arial" w:hAnsi="Arial" w:cs="Arial"/>
          <w:color w:val="000000"/>
        </w:rPr>
        <w:t>;</w:t>
      </w:r>
    </w:p>
    <w:p w14:paraId="10B30B9F" w14:textId="77777777" w:rsidR="009F2CA0" w:rsidRPr="00121A5F" w:rsidRDefault="009F2CA0" w:rsidP="009F2CA0">
      <w:pPr>
        <w:pStyle w:val="textojustificado"/>
        <w:spacing w:before="0" w:beforeAutospacing="0" w:after="0" w:afterAutospacing="0"/>
        <w:jc w:val="both"/>
        <w:rPr>
          <w:rFonts w:ascii="Arial" w:hAnsi="Arial" w:cs="Arial"/>
          <w:color w:val="000000"/>
        </w:rPr>
      </w:pPr>
      <w:r w:rsidRPr="00121A5F">
        <w:rPr>
          <w:rFonts w:ascii="Arial" w:hAnsi="Arial" w:cs="Arial"/>
          <w:color w:val="000000"/>
        </w:rPr>
        <w:lastRenderedPageBreak/>
        <w:t>Anexo VIII - Modelo de Projeto</w:t>
      </w:r>
      <w:r>
        <w:rPr>
          <w:rFonts w:ascii="Arial" w:hAnsi="Arial" w:cs="Arial"/>
          <w:color w:val="000000"/>
        </w:rPr>
        <w:t>; e</w:t>
      </w:r>
    </w:p>
    <w:p w14:paraId="3FD19BAB" w14:textId="77777777" w:rsidR="009F2CA0" w:rsidRDefault="009F2CA0" w:rsidP="009F2CA0">
      <w:pPr>
        <w:pStyle w:val="textojustificado"/>
        <w:spacing w:before="0" w:beforeAutospacing="0" w:after="0" w:afterAutospacing="0"/>
        <w:jc w:val="both"/>
        <w:rPr>
          <w:rFonts w:ascii="Arial" w:hAnsi="Arial" w:cs="Arial"/>
          <w:color w:val="000000"/>
        </w:rPr>
      </w:pPr>
      <w:r>
        <w:rPr>
          <w:rFonts w:ascii="Arial" w:hAnsi="Arial" w:cs="Arial"/>
          <w:color w:val="000000"/>
        </w:rPr>
        <w:t>Anexo IX – Modelo de recurso</w:t>
      </w:r>
    </w:p>
    <w:p w14:paraId="674DBED8" w14:textId="10C7E79F" w:rsidR="009F2CA0" w:rsidRDefault="009F2CA0" w:rsidP="009F2CA0">
      <w:pPr>
        <w:pStyle w:val="textojustificado"/>
        <w:spacing w:before="0" w:beforeAutospacing="0" w:after="0" w:afterAutospacing="0"/>
        <w:jc w:val="both"/>
        <w:rPr>
          <w:rFonts w:ascii="Arial" w:hAnsi="Arial" w:cs="Arial"/>
          <w:color w:val="000000"/>
        </w:rPr>
      </w:pPr>
      <w:r>
        <w:rPr>
          <w:rFonts w:ascii="Arial" w:hAnsi="Arial" w:cs="Arial"/>
          <w:color w:val="000000"/>
        </w:rPr>
        <w:t>Anexo X – Termo de Premiação Cultural</w:t>
      </w:r>
    </w:p>
    <w:p w14:paraId="600D814C" w14:textId="77777777" w:rsidR="00695C99" w:rsidRPr="00121A5F" w:rsidRDefault="00695C99" w:rsidP="009F2CA0">
      <w:pPr>
        <w:pStyle w:val="textojustificado"/>
        <w:spacing w:before="0" w:beforeAutospacing="0" w:after="0" w:afterAutospacing="0"/>
        <w:jc w:val="both"/>
        <w:rPr>
          <w:rFonts w:ascii="Arial" w:hAnsi="Arial" w:cs="Arial"/>
          <w:color w:val="000000"/>
        </w:rPr>
      </w:pPr>
    </w:p>
    <w:p w14:paraId="2C9F4880" w14:textId="77777777" w:rsidR="009F2CA0" w:rsidRDefault="009F2CA0" w:rsidP="009F2CA0">
      <w:pPr>
        <w:pBdr>
          <w:top w:val="nil"/>
          <w:left w:val="nil"/>
          <w:bottom w:val="nil"/>
          <w:right w:val="nil"/>
          <w:between w:val="nil"/>
        </w:pBdr>
        <w:spacing w:after="0" w:line="240" w:lineRule="auto"/>
        <w:jc w:val="both"/>
        <w:rPr>
          <w:rFonts w:ascii="Arial" w:hAnsi="Arial" w:cs="Arial"/>
          <w:sz w:val="24"/>
          <w:szCs w:val="24"/>
        </w:rPr>
      </w:pPr>
    </w:p>
    <w:p w14:paraId="75AD1CC8" w14:textId="77777777" w:rsidR="009F2CA0" w:rsidRDefault="009F2CA0" w:rsidP="009F2CA0">
      <w:pPr>
        <w:pBdr>
          <w:top w:val="nil"/>
          <w:left w:val="nil"/>
          <w:bottom w:val="nil"/>
          <w:right w:val="nil"/>
          <w:between w:val="nil"/>
        </w:pBdr>
        <w:spacing w:after="0" w:line="240" w:lineRule="auto"/>
        <w:jc w:val="center"/>
        <w:rPr>
          <w:rFonts w:ascii="Arial" w:hAnsi="Arial" w:cs="Arial"/>
          <w:sz w:val="24"/>
          <w:szCs w:val="24"/>
        </w:rPr>
      </w:pPr>
    </w:p>
    <w:p w14:paraId="6BD69D4E" w14:textId="012625D7" w:rsidR="009F2CA0" w:rsidRDefault="009F2CA0" w:rsidP="009F2CA0">
      <w:pPr>
        <w:pBdr>
          <w:top w:val="nil"/>
          <w:left w:val="nil"/>
          <w:bottom w:val="nil"/>
          <w:right w:val="nil"/>
          <w:between w:val="nil"/>
        </w:pBdr>
        <w:spacing w:after="0" w:line="240" w:lineRule="auto"/>
        <w:rPr>
          <w:rFonts w:ascii="Arial" w:hAnsi="Arial" w:cs="Arial"/>
          <w:sz w:val="24"/>
          <w:szCs w:val="24"/>
        </w:rPr>
      </w:pPr>
      <w:r w:rsidRPr="000146BF">
        <w:rPr>
          <w:rFonts w:ascii="Arial" w:hAnsi="Arial" w:cs="Arial"/>
          <w:sz w:val="24"/>
          <w:szCs w:val="24"/>
        </w:rPr>
        <w:t>Restinga - SP, 27 de janeiro de 2025</w:t>
      </w:r>
    </w:p>
    <w:p w14:paraId="2F866BCB" w14:textId="52E2178C" w:rsidR="00695C99" w:rsidRDefault="00695C99" w:rsidP="009F2CA0">
      <w:pPr>
        <w:pBdr>
          <w:top w:val="nil"/>
          <w:left w:val="nil"/>
          <w:bottom w:val="nil"/>
          <w:right w:val="nil"/>
          <w:between w:val="nil"/>
        </w:pBdr>
        <w:spacing w:after="0" w:line="240" w:lineRule="auto"/>
        <w:rPr>
          <w:rFonts w:ascii="Arial" w:hAnsi="Arial" w:cs="Arial"/>
          <w:sz w:val="24"/>
          <w:szCs w:val="24"/>
        </w:rPr>
      </w:pPr>
    </w:p>
    <w:p w14:paraId="46AE422B" w14:textId="262D47C9" w:rsidR="00695C99" w:rsidRDefault="00695C99" w:rsidP="009F2CA0">
      <w:pPr>
        <w:pBdr>
          <w:top w:val="nil"/>
          <w:left w:val="nil"/>
          <w:bottom w:val="nil"/>
          <w:right w:val="nil"/>
          <w:between w:val="nil"/>
        </w:pBdr>
        <w:spacing w:after="0" w:line="240" w:lineRule="auto"/>
        <w:rPr>
          <w:rFonts w:ascii="Arial" w:hAnsi="Arial" w:cs="Arial"/>
          <w:sz w:val="24"/>
          <w:szCs w:val="24"/>
        </w:rPr>
      </w:pPr>
    </w:p>
    <w:p w14:paraId="3227AD88" w14:textId="77777777" w:rsidR="00695C99" w:rsidRDefault="00695C99" w:rsidP="009F2CA0">
      <w:pPr>
        <w:pBdr>
          <w:top w:val="nil"/>
          <w:left w:val="nil"/>
          <w:bottom w:val="nil"/>
          <w:right w:val="nil"/>
          <w:between w:val="nil"/>
        </w:pBdr>
        <w:spacing w:after="0" w:line="240" w:lineRule="auto"/>
        <w:rPr>
          <w:rFonts w:ascii="Arial" w:hAnsi="Arial" w:cs="Arial"/>
          <w:sz w:val="24"/>
          <w:szCs w:val="24"/>
        </w:rPr>
      </w:pPr>
    </w:p>
    <w:p w14:paraId="235DB33F" w14:textId="77777777" w:rsidR="009F2CA0" w:rsidRDefault="009F2CA0" w:rsidP="009F2CA0">
      <w:pPr>
        <w:pBdr>
          <w:top w:val="nil"/>
          <w:left w:val="nil"/>
          <w:bottom w:val="nil"/>
          <w:right w:val="nil"/>
          <w:between w:val="nil"/>
        </w:pBdr>
        <w:spacing w:after="0" w:line="240" w:lineRule="auto"/>
        <w:jc w:val="both"/>
        <w:rPr>
          <w:rFonts w:ascii="Arial" w:hAnsi="Arial" w:cs="Arial"/>
          <w:sz w:val="24"/>
          <w:szCs w:val="24"/>
        </w:rPr>
      </w:pPr>
    </w:p>
    <w:p w14:paraId="3D443D48" w14:textId="4263E8D6" w:rsidR="009F2CA0" w:rsidRPr="00B91F66" w:rsidRDefault="009F2CA0" w:rsidP="009F2CA0">
      <w:pPr>
        <w:spacing w:after="0" w:line="240" w:lineRule="auto"/>
        <w:rPr>
          <w:rFonts w:ascii="Arial" w:eastAsia="Times New Roman" w:hAnsi="Arial" w:cs="Arial"/>
          <w:b/>
          <w:color w:val="000000"/>
          <w:kern w:val="0"/>
          <w:sz w:val="24"/>
          <w:szCs w:val="24"/>
          <w:lang w:eastAsia="pt-BR"/>
          <w14:ligatures w14:val="none"/>
        </w:rPr>
      </w:pPr>
      <w:r>
        <w:rPr>
          <w:rFonts w:ascii="Arial" w:hAnsi="Arial" w:cs="Arial"/>
          <w:sz w:val="24"/>
          <w:szCs w:val="24"/>
        </w:rPr>
        <w:t xml:space="preserve">                                        </w:t>
      </w:r>
      <w:r>
        <w:rPr>
          <w:rFonts w:ascii="Arial" w:eastAsia="Times New Roman" w:hAnsi="Arial" w:cs="Arial"/>
          <w:b/>
          <w:color w:val="000000"/>
          <w:kern w:val="0"/>
          <w:sz w:val="24"/>
          <w:szCs w:val="24"/>
          <w:lang w:eastAsia="pt-BR"/>
          <w14:ligatures w14:val="none"/>
        </w:rPr>
        <w:t>FELIPE TALVANI SONTINI</w:t>
      </w:r>
    </w:p>
    <w:p w14:paraId="1F897083" w14:textId="69324B53" w:rsidR="009F2CA0" w:rsidRDefault="009F2CA0" w:rsidP="009F2CA0">
      <w:pPr>
        <w:spacing w:after="0" w:line="240" w:lineRule="auto"/>
        <w:jc w:val="center"/>
        <w:rPr>
          <w:rFonts w:ascii="Arial" w:eastAsia="Times New Roman" w:hAnsi="Arial" w:cs="Arial"/>
          <w:b/>
          <w:color w:val="000000"/>
          <w:kern w:val="0"/>
          <w:sz w:val="24"/>
          <w:szCs w:val="24"/>
          <w:lang w:eastAsia="pt-BR"/>
          <w14:ligatures w14:val="none"/>
        </w:rPr>
      </w:pPr>
      <w:r>
        <w:rPr>
          <w:rFonts w:ascii="Arial" w:eastAsia="Times New Roman" w:hAnsi="Arial" w:cs="Arial"/>
          <w:b/>
          <w:color w:val="000000"/>
          <w:kern w:val="0"/>
          <w:sz w:val="24"/>
          <w:szCs w:val="24"/>
          <w:lang w:eastAsia="pt-BR"/>
          <w14:ligatures w14:val="none"/>
        </w:rPr>
        <w:t>PREFEITO MUNICIPAL</w:t>
      </w:r>
    </w:p>
    <w:p w14:paraId="4980955B" w14:textId="64EE949B" w:rsidR="00FF31AD" w:rsidRDefault="00FF31AD" w:rsidP="009F2CA0">
      <w:pPr>
        <w:spacing w:after="0" w:line="240" w:lineRule="auto"/>
        <w:jc w:val="center"/>
        <w:rPr>
          <w:rFonts w:ascii="Arial" w:eastAsia="Times New Roman" w:hAnsi="Arial" w:cs="Arial"/>
          <w:b/>
          <w:color w:val="000000"/>
          <w:kern w:val="0"/>
          <w:sz w:val="24"/>
          <w:szCs w:val="24"/>
          <w:lang w:eastAsia="pt-BR"/>
          <w14:ligatures w14:val="none"/>
        </w:rPr>
      </w:pPr>
    </w:p>
    <w:p w14:paraId="2FC7E244" w14:textId="22400A05" w:rsidR="00FF31AD" w:rsidRDefault="00FF31AD" w:rsidP="009F2CA0">
      <w:pPr>
        <w:spacing w:after="0" w:line="240" w:lineRule="auto"/>
        <w:jc w:val="center"/>
        <w:rPr>
          <w:rFonts w:ascii="Arial" w:eastAsia="Times New Roman" w:hAnsi="Arial" w:cs="Arial"/>
          <w:b/>
          <w:color w:val="000000"/>
          <w:kern w:val="0"/>
          <w:sz w:val="24"/>
          <w:szCs w:val="24"/>
          <w:lang w:eastAsia="pt-BR"/>
          <w14:ligatures w14:val="none"/>
        </w:rPr>
      </w:pPr>
    </w:p>
    <w:p w14:paraId="0DCD27F4" w14:textId="12826FB8" w:rsidR="00FF31AD" w:rsidRDefault="00FF31AD" w:rsidP="009F2CA0">
      <w:pPr>
        <w:spacing w:after="0" w:line="240" w:lineRule="auto"/>
        <w:jc w:val="center"/>
        <w:rPr>
          <w:rFonts w:ascii="Arial" w:eastAsia="Times New Roman" w:hAnsi="Arial" w:cs="Arial"/>
          <w:b/>
          <w:color w:val="000000"/>
          <w:kern w:val="0"/>
          <w:sz w:val="24"/>
          <w:szCs w:val="24"/>
          <w:lang w:eastAsia="pt-BR"/>
          <w14:ligatures w14:val="none"/>
        </w:rPr>
      </w:pPr>
    </w:p>
    <w:p w14:paraId="3104A289" w14:textId="19DC408E" w:rsidR="00FF31AD" w:rsidRDefault="00FF31AD" w:rsidP="009F2CA0">
      <w:pPr>
        <w:spacing w:after="0" w:line="240" w:lineRule="auto"/>
        <w:jc w:val="center"/>
        <w:rPr>
          <w:rFonts w:ascii="Arial" w:eastAsia="Times New Roman" w:hAnsi="Arial" w:cs="Arial"/>
          <w:b/>
          <w:color w:val="000000"/>
          <w:kern w:val="0"/>
          <w:sz w:val="24"/>
          <w:szCs w:val="24"/>
          <w:lang w:eastAsia="pt-BR"/>
          <w14:ligatures w14:val="none"/>
        </w:rPr>
      </w:pPr>
    </w:p>
    <w:p w14:paraId="31A558CF" w14:textId="2F4CD325" w:rsidR="00FF31AD" w:rsidRDefault="00FF31AD" w:rsidP="009F2CA0">
      <w:pPr>
        <w:spacing w:after="0" w:line="240" w:lineRule="auto"/>
        <w:jc w:val="center"/>
        <w:rPr>
          <w:rFonts w:ascii="Arial" w:eastAsia="Times New Roman" w:hAnsi="Arial" w:cs="Arial"/>
          <w:b/>
          <w:color w:val="000000"/>
          <w:kern w:val="0"/>
          <w:sz w:val="24"/>
          <w:szCs w:val="24"/>
          <w:lang w:eastAsia="pt-BR"/>
          <w14:ligatures w14:val="none"/>
        </w:rPr>
      </w:pPr>
    </w:p>
    <w:p w14:paraId="314CF308" w14:textId="70144369" w:rsidR="00FF31AD" w:rsidRDefault="00FF31AD" w:rsidP="009F2CA0">
      <w:pPr>
        <w:spacing w:after="0" w:line="240" w:lineRule="auto"/>
        <w:jc w:val="center"/>
        <w:rPr>
          <w:rFonts w:ascii="Arial" w:eastAsia="Times New Roman" w:hAnsi="Arial" w:cs="Arial"/>
          <w:b/>
          <w:color w:val="000000"/>
          <w:kern w:val="0"/>
          <w:sz w:val="24"/>
          <w:szCs w:val="24"/>
          <w:lang w:eastAsia="pt-BR"/>
          <w14:ligatures w14:val="none"/>
        </w:rPr>
      </w:pPr>
    </w:p>
    <w:p w14:paraId="546AF440" w14:textId="262924AD" w:rsidR="00FF31AD" w:rsidRDefault="00FF31AD" w:rsidP="009F2CA0">
      <w:pPr>
        <w:spacing w:after="0" w:line="240" w:lineRule="auto"/>
        <w:jc w:val="center"/>
        <w:rPr>
          <w:rFonts w:ascii="Arial" w:eastAsia="Times New Roman" w:hAnsi="Arial" w:cs="Arial"/>
          <w:b/>
          <w:color w:val="000000"/>
          <w:kern w:val="0"/>
          <w:sz w:val="24"/>
          <w:szCs w:val="24"/>
          <w:lang w:eastAsia="pt-BR"/>
          <w14:ligatures w14:val="none"/>
        </w:rPr>
      </w:pPr>
    </w:p>
    <w:p w14:paraId="1370CA21" w14:textId="77777777" w:rsidR="00FF31AD" w:rsidRDefault="00FF31AD" w:rsidP="009F2CA0">
      <w:pPr>
        <w:spacing w:after="0" w:line="240" w:lineRule="auto"/>
        <w:jc w:val="center"/>
        <w:rPr>
          <w:rFonts w:ascii="Arial" w:eastAsia="Times New Roman" w:hAnsi="Arial" w:cs="Arial"/>
          <w:b/>
          <w:color w:val="000000"/>
          <w:kern w:val="0"/>
          <w:sz w:val="24"/>
          <w:szCs w:val="24"/>
          <w:lang w:eastAsia="pt-BR"/>
          <w14:ligatures w14:val="none"/>
        </w:rPr>
      </w:pPr>
    </w:p>
    <w:p w14:paraId="65A7A65D" w14:textId="6BA63CF0" w:rsidR="009F2CA0" w:rsidRDefault="009F2CA0" w:rsidP="009F2CA0">
      <w:pPr>
        <w:spacing w:after="0" w:line="240" w:lineRule="auto"/>
        <w:jc w:val="center"/>
        <w:rPr>
          <w:rFonts w:ascii="Arial" w:eastAsia="Times New Roman" w:hAnsi="Arial" w:cs="Arial"/>
          <w:b/>
          <w:color w:val="000000"/>
          <w:kern w:val="0"/>
          <w:sz w:val="24"/>
          <w:szCs w:val="24"/>
          <w:lang w:eastAsia="pt-BR"/>
          <w14:ligatures w14:val="none"/>
        </w:rPr>
      </w:pPr>
    </w:p>
    <w:p w14:paraId="637CA664" w14:textId="37390722" w:rsidR="009F2CA0" w:rsidRDefault="009F2CA0" w:rsidP="009F2CA0">
      <w:pPr>
        <w:spacing w:after="0" w:line="240" w:lineRule="auto"/>
        <w:jc w:val="center"/>
        <w:rPr>
          <w:rFonts w:ascii="Arial" w:eastAsia="Times New Roman" w:hAnsi="Arial" w:cs="Arial"/>
          <w:b/>
          <w:color w:val="000000"/>
          <w:kern w:val="0"/>
          <w:sz w:val="24"/>
          <w:szCs w:val="24"/>
          <w:lang w:eastAsia="pt-BR"/>
          <w14:ligatures w14:val="none"/>
        </w:rPr>
      </w:pPr>
    </w:p>
    <w:p w14:paraId="21D37D31" w14:textId="49769279"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64DE0558" w14:textId="347FF58F"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2BFC3AB4" w14:textId="0664D75F"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65A71207" w14:textId="556B916D"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1AB6D83E" w14:textId="73928D99"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584F26EF" w14:textId="6F957E81"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55231957" w14:textId="3E900FD3"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37BBD6BD" w14:textId="3C29D645"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2C0DE517" w14:textId="2C1A7CE5"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0F36395B" w14:textId="2E431B92"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5F857CC4" w14:textId="1F10450B"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4E3588AB" w14:textId="76C8E182"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13802CD1" w14:textId="374419AE"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4A99F430" w14:textId="0F39B653"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34143C4F" w14:textId="075A7859"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34C7930C" w14:textId="67610D59"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1149EEF2" w14:textId="5C6064B2"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7903F600" w14:textId="28014913"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545D271B" w14:textId="14B22269"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10DEC354" w14:textId="4CF8354C"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69217EE5" w14:textId="450E12AC"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47EF3783" w14:textId="3F316D10"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6631DBCC" w14:textId="21CA0AE9"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5F115267" w14:textId="36931761"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43F4B589" w14:textId="1DE525AF"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7AE3670A" w14:textId="00F4DAE1"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4C7DA11C" w14:textId="0A9A91EF"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p>
    <w:p w14:paraId="66DD25D5" w14:textId="77777777" w:rsidR="00695C99" w:rsidRDefault="00695C99" w:rsidP="009F2CA0">
      <w:pPr>
        <w:spacing w:after="0" w:line="240" w:lineRule="auto"/>
        <w:jc w:val="center"/>
        <w:rPr>
          <w:rFonts w:ascii="Arial" w:eastAsia="Times New Roman" w:hAnsi="Arial" w:cs="Arial"/>
          <w:b/>
          <w:color w:val="000000"/>
          <w:kern w:val="0"/>
          <w:sz w:val="24"/>
          <w:szCs w:val="24"/>
          <w:lang w:eastAsia="pt-BR"/>
          <w14:ligatures w14:val="none"/>
        </w:rPr>
      </w:pPr>
      <w:bookmarkStart w:id="2" w:name="_GoBack"/>
      <w:bookmarkEnd w:id="2"/>
    </w:p>
    <w:p w14:paraId="7F5739C7" w14:textId="77777777" w:rsidR="0012763E" w:rsidRPr="007A07EF" w:rsidRDefault="0012763E" w:rsidP="0012763E">
      <w:pPr>
        <w:spacing w:before="120" w:after="120" w:line="240" w:lineRule="auto"/>
        <w:jc w:val="center"/>
        <w:rPr>
          <w:rFonts w:cstheme="minorHAnsi"/>
          <w:b/>
          <w:szCs w:val="24"/>
        </w:rPr>
      </w:pPr>
      <w:r w:rsidRPr="007A07EF">
        <w:rPr>
          <w:rFonts w:cstheme="minorHAnsi"/>
          <w:b/>
          <w:szCs w:val="24"/>
        </w:rPr>
        <w:t>ANEXO I – DETALHAMENTO DO OBJETO E FINANCIAMENTO</w:t>
      </w:r>
    </w:p>
    <w:p w14:paraId="50507942" w14:textId="77777777" w:rsidR="0012763E" w:rsidRDefault="0012763E" w:rsidP="0012763E">
      <w:pPr>
        <w:spacing w:before="120" w:after="120" w:line="240" w:lineRule="auto"/>
        <w:jc w:val="center"/>
        <w:rPr>
          <w:rFonts w:cstheme="minorHAnsi"/>
          <w:b/>
          <w:szCs w:val="24"/>
        </w:rPr>
      </w:pPr>
      <w:r w:rsidRPr="007A07EF">
        <w:rPr>
          <w:rFonts w:cstheme="minorHAnsi"/>
          <w:b/>
          <w:szCs w:val="24"/>
        </w:rPr>
        <w:t>EDITAL DE FOMENTO DA LEI ALDIR BLANC</w:t>
      </w:r>
    </w:p>
    <w:p w14:paraId="3A48BD75" w14:textId="77777777" w:rsidR="0012763E" w:rsidRPr="007A07EF" w:rsidRDefault="0012763E" w:rsidP="0012763E">
      <w:pPr>
        <w:spacing w:before="120" w:after="120" w:line="240" w:lineRule="auto"/>
        <w:jc w:val="center"/>
        <w:rPr>
          <w:rFonts w:cstheme="minorHAnsi"/>
          <w:b/>
          <w:sz w:val="10"/>
          <w:szCs w:val="24"/>
        </w:rPr>
      </w:pPr>
    </w:p>
    <w:p w14:paraId="1398FB3D" w14:textId="77777777" w:rsidR="0012763E" w:rsidRPr="007A07EF" w:rsidRDefault="0012763E" w:rsidP="0012763E">
      <w:pPr>
        <w:spacing w:after="0" w:line="360" w:lineRule="auto"/>
        <w:ind w:right="119"/>
        <w:jc w:val="both"/>
        <w:rPr>
          <w:rFonts w:eastAsia="Times New Roman" w:cstheme="minorHAnsi"/>
          <w:color w:val="000000"/>
          <w:szCs w:val="24"/>
        </w:rPr>
      </w:pPr>
      <w:r w:rsidRPr="007A07EF">
        <w:rPr>
          <w:rFonts w:eastAsia="Times New Roman" w:cstheme="minorHAnsi"/>
          <w:b/>
          <w:bCs/>
          <w:color w:val="000000"/>
          <w:szCs w:val="24"/>
        </w:rPr>
        <w:t>1. RECURSOS DO EDITAL</w:t>
      </w:r>
    </w:p>
    <w:p w14:paraId="6EEAFC71" w14:textId="77777777" w:rsidR="0012763E" w:rsidRPr="007A07EF" w:rsidRDefault="0012763E" w:rsidP="0012763E">
      <w:pPr>
        <w:spacing w:after="0" w:line="360" w:lineRule="auto"/>
        <w:ind w:right="119"/>
        <w:jc w:val="both"/>
        <w:rPr>
          <w:rFonts w:cstheme="minorHAnsi"/>
          <w:szCs w:val="24"/>
        </w:rPr>
      </w:pPr>
      <w:r w:rsidRPr="00CF11B4">
        <w:rPr>
          <w:rFonts w:eastAsia="Times New Roman" w:cstheme="minorHAnsi"/>
          <w:color w:val="000000"/>
          <w:szCs w:val="24"/>
        </w:rPr>
        <w:t>O presente edital possui valor total de</w:t>
      </w:r>
      <w:r w:rsidRPr="00CF11B4">
        <w:rPr>
          <w:rFonts w:cstheme="minorHAnsi"/>
          <w:szCs w:val="24"/>
        </w:rPr>
        <w:t xml:space="preserve"> R$ </w:t>
      </w:r>
      <w:r>
        <w:rPr>
          <w:rFonts w:cstheme="minorHAnsi"/>
        </w:rPr>
        <w:t>42.000,00 (quarenta e dois mil reais)</w:t>
      </w:r>
      <w:r w:rsidRPr="00CF11B4">
        <w:rPr>
          <w:rFonts w:cstheme="minorHAnsi"/>
          <w:szCs w:val="24"/>
        </w:rPr>
        <w:t>.</w:t>
      </w:r>
      <w:r w:rsidRPr="007A07EF">
        <w:rPr>
          <w:rFonts w:cstheme="minorHAnsi"/>
          <w:szCs w:val="24"/>
        </w:rPr>
        <w:t xml:space="preserve"> Conforme edital, havendo disponibilidade orçamentária, esse valor poderá ser alterado, e ainda, os valores poderão ser remanejados entre as categorias listadas abaixo, também previsto no edital.</w:t>
      </w:r>
      <w:r>
        <w:rPr>
          <w:rFonts w:cstheme="minorHAnsi"/>
          <w:szCs w:val="24"/>
        </w:rPr>
        <w:t xml:space="preserve"> </w:t>
      </w:r>
      <w:r w:rsidRPr="007A07EF">
        <w:rPr>
          <w:rFonts w:cstheme="minorHAnsi"/>
          <w:szCs w:val="24"/>
        </w:rPr>
        <w:t xml:space="preserve">A destinação dos recursos foi aprovada por meio da consulta pública realizada e publicada no diário oficial, bem como o PAAR (Plano Anual de Aplicação dos Recursos), do município, que consta na plataforma </w:t>
      </w:r>
      <w:proofErr w:type="spellStart"/>
      <w:r w:rsidRPr="007A07EF">
        <w:rPr>
          <w:rFonts w:cstheme="minorHAnsi"/>
          <w:szCs w:val="24"/>
        </w:rPr>
        <w:t>Transferegov</w:t>
      </w:r>
      <w:proofErr w:type="spellEnd"/>
      <w:r w:rsidRPr="007A07EF">
        <w:rPr>
          <w:rFonts w:cstheme="minorHAnsi"/>
          <w:szCs w:val="24"/>
        </w:rPr>
        <w:t>, do Governo Federal.</w:t>
      </w:r>
    </w:p>
    <w:p w14:paraId="47E37E7A" w14:textId="77777777" w:rsidR="0012763E" w:rsidRDefault="0012763E" w:rsidP="0012763E">
      <w:pPr>
        <w:spacing w:before="120" w:after="120" w:line="360" w:lineRule="auto"/>
        <w:ind w:right="120"/>
        <w:jc w:val="both"/>
        <w:rPr>
          <w:rFonts w:cstheme="minorHAnsi"/>
          <w:szCs w:val="24"/>
        </w:rPr>
      </w:pPr>
      <w:r>
        <w:rPr>
          <w:rFonts w:cstheme="minorHAnsi"/>
          <w:szCs w:val="24"/>
        </w:rPr>
        <w:t>O</w:t>
      </w:r>
      <w:r w:rsidRPr="007A07EF">
        <w:rPr>
          <w:rFonts w:cstheme="minorHAnsi"/>
          <w:szCs w:val="24"/>
        </w:rPr>
        <w:t xml:space="preserve"> valor citado será distribuído entre as categorias abaixo. Dentro dessa distribuição, estão incluídos </w:t>
      </w:r>
      <w:r>
        <w:rPr>
          <w:rFonts w:cstheme="minorHAnsi"/>
          <w:szCs w:val="24"/>
        </w:rPr>
        <w:t>os</w:t>
      </w:r>
      <w:r w:rsidRPr="007A07EF">
        <w:rPr>
          <w:rFonts w:cstheme="minorHAnsi"/>
          <w:szCs w:val="24"/>
        </w:rPr>
        <w:t xml:space="preserve"> 20% para descentralização da cultura:</w:t>
      </w:r>
    </w:p>
    <w:p w14:paraId="7D77D8DF" w14:textId="77777777" w:rsidR="0012763E" w:rsidRPr="001D24DB" w:rsidRDefault="0012763E" w:rsidP="0012763E">
      <w:pPr>
        <w:spacing w:before="120" w:after="120" w:line="360" w:lineRule="auto"/>
        <w:ind w:right="120"/>
        <w:jc w:val="both"/>
        <w:rPr>
          <w:rFonts w:cstheme="minorHAnsi"/>
          <w:sz w:val="4"/>
          <w:szCs w:val="24"/>
        </w:rPr>
      </w:pPr>
    </w:p>
    <w:p w14:paraId="79C7D8F2" w14:textId="77777777" w:rsidR="0012763E" w:rsidRPr="007A07EF" w:rsidRDefault="0012763E" w:rsidP="0012763E">
      <w:pPr>
        <w:spacing w:before="120" w:after="120" w:line="360" w:lineRule="auto"/>
        <w:ind w:right="120"/>
        <w:jc w:val="both"/>
        <w:rPr>
          <w:rFonts w:cstheme="minorHAnsi"/>
          <w:b/>
          <w:bCs/>
          <w:szCs w:val="24"/>
        </w:rPr>
      </w:pPr>
      <w:r w:rsidRPr="007A07EF">
        <w:rPr>
          <w:rFonts w:cstheme="minorHAnsi"/>
          <w:b/>
          <w:bCs/>
          <w:szCs w:val="24"/>
        </w:rPr>
        <w:t xml:space="preserve">A) Categoria: </w:t>
      </w:r>
      <w:r>
        <w:rPr>
          <w:rFonts w:cstheme="minorHAnsi"/>
          <w:b/>
          <w:bCs/>
          <w:szCs w:val="24"/>
        </w:rPr>
        <w:t>oficinas culturais / R$ 8.200,00 (oito mil e duzentos reais)</w:t>
      </w:r>
    </w:p>
    <w:p w14:paraId="02DAB886" w14:textId="77777777" w:rsidR="0012763E" w:rsidRDefault="0012763E" w:rsidP="0012763E">
      <w:pPr>
        <w:spacing w:before="120" w:after="120" w:line="360" w:lineRule="auto"/>
        <w:ind w:right="120"/>
        <w:jc w:val="both"/>
        <w:rPr>
          <w:rFonts w:cstheme="minorHAnsi"/>
          <w:szCs w:val="24"/>
        </w:rPr>
      </w:pPr>
      <w:r>
        <w:rPr>
          <w:rFonts w:cstheme="minorHAnsi"/>
          <w:szCs w:val="24"/>
        </w:rPr>
        <w:t>S</w:t>
      </w:r>
      <w:r w:rsidRPr="00E57690">
        <w:rPr>
          <w:rFonts w:cstheme="minorHAnsi"/>
          <w:szCs w:val="24"/>
        </w:rPr>
        <w:t>erão selecionados 2 projetos de oficinas culturais, nas mais diversas manifestações</w:t>
      </w:r>
      <w:r>
        <w:rPr>
          <w:rFonts w:cstheme="minorHAnsi"/>
          <w:szCs w:val="24"/>
        </w:rPr>
        <w:t xml:space="preserve"> culturais, no valor de </w:t>
      </w:r>
      <w:r w:rsidRPr="004E615B">
        <w:rPr>
          <w:rFonts w:cstheme="minorHAnsi"/>
          <w:szCs w:val="24"/>
        </w:rPr>
        <w:t>R$</w:t>
      </w:r>
      <w:r>
        <w:rPr>
          <w:rFonts w:cstheme="minorHAnsi"/>
          <w:b/>
          <w:bCs/>
          <w:szCs w:val="24"/>
        </w:rPr>
        <w:t xml:space="preserve"> </w:t>
      </w:r>
      <w:r w:rsidRPr="004E615B">
        <w:rPr>
          <w:rFonts w:cstheme="minorHAnsi"/>
          <w:szCs w:val="24"/>
        </w:rPr>
        <w:t>4.</w:t>
      </w:r>
      <w:r>
        <w:rPr>
          <w:rFonts w:cstheme="minorHAnsi"/>
          <w:szCs w:val="24"/>
        </w:rPr>
        <w:t>100,00 (quatro mil e cem reais) cada, tendo como proponente pessoa física ou jurídica do município preferencialmente ou outra localidade.</w:t>
      </w:r>
      <w:r w:rsidRPr="00E57690">
        <w:rPr>
          <w:rFonts w:cstheme="minorHAnsi"/>
          <w:szCs w:val="24"/>
        </w:rPr>
        <w:t xml:space="preserve"> </w:t>
      </w:r>
      <w:r>
        <w:rPr>
          <w:rFonts w:cstheme="minorHAnsi"/>
          <w:szCs w:val="24"/>
        </w:rPr>
        <w:t xml:space="preserve">Os projetos devem </w:t>
      </w:r>
      <w:r w:rsidRPr="00E57690">
        <w:rPr>
          <w:rFonts w:cstheme="minorHAnsi"/>
          <w:szCs w:val="24"/>
        </w:rPr>
        <w:t>atend</w:t>
      </w:r>
      <w:r>
        <w:rPr>
          <w:rFonts w:cstheme="minorHAnsi"/>
          <w:szCs w:val="24"/>
        </w:rPr>
        <w:t>er</w:t>
      </w:r>
      <w:r w:rsidRPr="00E57690">
        <w:rPr>
          <w:rFonts w:cstheme="minorHAnsi"/>
          <w:szCs w:val="24"/>
        </w:rPr>
        <w:t xml:space="preserve"> </w:t>
      </w:r>
      <w:r>
        <w:rPr>
          <w:rFonts w:cstheme="minorHAnsi"/>
          <w:szCs w:val="24"/>
        </w:rPr>
        <w:t>a</w:t>
      </w:r>
      <w:r w:rsidRPr="00E57690">
        <w:rPr>
          <w:rFonts w:cstheme="minorHAnsi"/>
          <w:szCs w:val="24"/>
        </w:rPr>
        <w:t>o público da melhor idade residente no município</w:t>
      </w:r>
      <w:r w:rsidRPr="007A07EF">
        <w:rPr>
          <w:rFonts w:cstheme="minorHAnsi"/>
          <w:szCs w:val="24"/>
        </w:rPr>
        <w:t>.</w:t>
      </w:r>
    </w:p>
    <w:p w14:paraId="1BE5A2DB" w14:textId="77777777" w:rsidR="0012763E" w:rsidRDefault="0012763E" w:rsidP="0012763E">
      <w:pPr>
        <w:spacing w:before="120" w:after="120" w:line="360" w:lineRule="auto"/>
        <w:ind w:right="120"/>
        <w:jc w:val="both"/>
        <w:rPr>
          <w:rFonts w:cstheme="minorHAnsi"/>
          <w:szCs w:val="24"/>
        </w:rPr>
      </w:pPr>
    </w:p>
    <w:p w14:paraId="53A56B8C" w14:textId="77777777" w:rsidR="0012763E" w:rsidRPr="0079064B" w:rsidRDefault="0012763E" w:rsidP="0012763E">
      <w:pPr>
        <w:spacing w:before="120" w:after="120" w:line="360" w:lineRule="auto"/>
        <w:ind w:right="120"/>
        <w:jc w:val="both"/>
        <w:rPr>
          <w:rFonts w:cstheme="minorHAnsi"/>
          <w:b/>
          <w:bCs/>
          <w:szCs w:val="24"/>
        </w:rPr>
      </w:pPr>
      <w:r w:rsidRPr="007A07EF">
        <w:rPr>
          <w:rFonts w:cstheme="minorHAnsi"/>
          <w:b/>
          <w:bCs/>
          <w:szCs w:val="24"/>
        </w:rPr>
        <w:t>B) Categoria</w:t>
      </w:r>
      <w:r w:rsidRPr="0079064B">
        <w:rPr>
          <w:rFonts w:cstheme="minorHAnsi"/>
          <w:b/>
          <w:bCs/>
          <w:szCs w:val="24"/>
        </w:rPr>
        <w:t xml:space="preserve">: </w:t>
      </w:r>
      <w:r>
        <w:rPr>
          <w:rFonts w:cstheme="minorHAnsi"/>
          <w:b/>
          <w:bCs/>
          <w:szCs w:val="24"/>
        </w:rPr>
        <w:t>Festival Cultural de Restinga / R$ 33.800,00 (trinta e três mil e oitocentos reais)</w:t>
      </w:r>
    </w:p>
    <w:p w14:paraId="0C1BCF5A" w14:textId="77777777" w:rsidR="0012763E" w:rsidRDefault="0012763E" w:rsidP="0012763E">
      <w:pPr>
        <w:spacing w:before="120" w:after="120" w:line="360" w:lineRule="auto"/>
        <w:ind w:right="120"/>
        <w:jc w:val="both"/>
        <w:rPr>
          <w:rFonts w:cstheme="minorHAnsi"/>
          <w:szCs w:val="24"/>
        </w:rPr>
      </w:pPr>
      <w:r w:rsidRPr="00E57690">
        <w:rPr>
          <w:rFonts w:cstheme="minorHAnsi"/>
          <w:szCs w:val="24"/>
        </w:rPr>
        <w:t>Será selecionado 01 (um) projeto de festival cultural com atividades culturais voltadas para a comunidade.</w:t>
      </w:r>
      <w:r>
        <w:rPr>
          <w:rFonts w:cstheme="minorHAnsi"/>
          <w:szCs w:val="24"/>
        </w:rPr>
        <w:t xml:space="preserve"> </w:t>
      </w:r>
      <w:r w:rsidRPr="001B3FA1">
        <w:rPr>
          <w:rFonts w:cstheme="minorHAnsi"/>
          <w:szCs w:val="24"/>
        </w:rPr>
        <w:t>Será selecionado um proponente Pessoa</w:t>
      </w:r>
      <w:r>
        <w:rPr>
          <w:rFonts w:cstheme="minorHAnsi"/>
          <w:szCs w:val="24"/>
        </w:rPr>
        <w:t xml:space="preserve"> Física ou</w:t>
      </w:r>
      <w:r w:rsidRPr="001B3FA1">
        <w:rPr>
          <w:rFonts w:cstheme="minorHAnsi"/>
          <w:szCs w:val="24"/>
        </w:rPr>
        <w:t xml:space="preserve"> Jurídica, do município </w:t>
      </w:r>
      <w:r>
        <w:rPr>
          <w:rFonts w:cstheme="minorHAnsi"/>
          <w:szCs w:val="24"/>
        </w:rPr>
        <w:t xml:space="preserve">preferencialmente </w:t>
      </w:r>
      <w:r w:rsidRPr="001B3FA1">
        <w:rPr>
          <w:rFonts w:cstheme="minorHAnsi"/>
          <w:szCs w:val="24"/>
        </w:rPr>
        <w:t xml:space="preserve">ou de outra localidade, que realizará a organização geral do evento, contratando mão de obra local para realização das atrações artísticas, </w:t>
      </w:r>
      <w:r>
        <w:rPr>
          <w:rFonts w:cstheme="minorHAnsi"/>
          <w:szCs w:val="24"/>
        </w:rPr>
        <w:t>em local e data a serem</w:t>
      </w:r>
      <w:r w:rsidRPr="001B3FA1">
        <w:rPr>
          <w:rFonts w:cstheme="minorHAnsi"/>
          <w:szCs w:val="24"/>
        </w:rPr>
        <w:t xml:space="preserve"> definidos em conjunto com </w:t>
      </w:r>
      <w:r>
        <w:rPr>
          <w:rFonts w:cstheme="minorHAnsi"/>
          <w:szCs w:val="24"/>
        </w:rPr>
        <w:t>a</w:t>
      </w:r>
      <w:r w:rsidRPr="001B3FA1">
        <w:rPr>
          <w:rFonts w:cstheme="minorHAnsi"/>
          <w:szCs w:val="24"/>
        </w:rPr>
        <w:t xml:space="preserve"> </w:t>
      </w:r>
      <w:r>
        <w:rPr>
          <w:rFonts w:cstheme="minorHAnsi"/>
          <w:szCs w:val="24"/>
        </w:rPr>
        <w:t>prefeitura</w:t>
      </w:r>
      <w:r w:rsidRPr="001B3FA1">
        <w:rPr>
          <w:rFonts w:cstheme="minorHAnsi"/>
          <w:szCs w:val="24"/>
        </w:rPr>
        <w:t>.</w:t>
      </w:r>
      <w:r>
        <w:rPr>
          <w:rFonts w:cstheme="minorHAnsi"/>
          <w:szCs w:val="24"/>
        </w:rPr>
        <w:t xml:space="preserve"> Esta</w:t>
      </w:r>
      <w:r w:rsidRPr="001B3FA1">
        <w:rPr>
          <w:rFonts w:cstheme="minorHAnsi"/>
          <w:szCs w:val="24"/>
        </w:rPr>
        <w:t xml:space="preserve"> aç</w:t>
      </w:r>
      <w:r>
        <w:rPr>
          <w:rFonts w:cstheme="minorHAnsi"/>
          <w:szCs w:val="24"/>
        </w:rPr>
        <w:t>ão</w:t>
      </w:r>
      <w:r w:rsidRPr="001B3FA1">
        <w:rPr>
          <w:rFonts w:cstheme="minorHAnsi"/>
          <w:szCs w:val="24"/>
        </w:rPr>
        <w:t xml:space="preserve"> ser</w:t>
      </w:r>
      <w:r>
        <w:rPr>
          <w:rFonts w:cstheme="minorHAnsi"/>
          <w:szCs w:val="24"/>
        </w:rPr>
        <w:t>á</w:t>
      </w:r>
      <w:r w:rsidRPr="001B3FA1">
        <w:rPr>
          <w:rFonts w:cstheme="minorHAnsi"/>
          <w:szCs w:val="24"/>
        </w:rPr>
        <w:t xml:space="preserve"> desenvolvida pelo proponente que deverá contratar artistas, em sua maioria da cidade, para a realização das atividades.</w:t>
      </w:r>
    </w:p>
    <w:p w14:paraId="21EE5BFB" w14:textId="77777777" w:rsidR="0012763E" w:rsidRDefault="0012763E" w:rsidP="0012763E">
      <w:pPr>
        <w:spacing w:before="120" w:after="120" w:line="360" w:lineRule="auto"/>
        <w:ind w:right="120"/>
        <w:jc w:val="both"/>
        <w:rPr>
          <w:rFonts w:cstheme="minorHAnsi"/>
          <w:szCs w:val="24"/>
        </w:rPr>
      </w:pPr>
      <w:r>
        <w:rPr>
          <w:rFonts w:cstheme="minorHAnsi"/>
          <w:szCs w:val="24"/>
        </w:rPr>
        <w:t>Ressalta-se que os valores citados nas categorias acima poderão ser pagos a mais ou a menos, conforme rege o edital.</w:t>
      </w:r>
    </w:p>
    <w:p w14:paraId="1634B6B5" w14:textId="336741EC" w:rsidR="009F2CA0" w:rsidRDefault="009F2CA0" w:rsidP="009F2CA0">
      <w:pPr>
        <w:spacing w:after="0" w:line="240" w:lineRule="auto"/>
        <w:jc w:val="center"/>
        <w:rPr>
          <w:rFonts w:ascii="Arial" w:eastAsia="Times New Roman" w:hAnsi="Arial" w:cs="Arial"/>
          <w:b/>
          <w:color w:val="000000"/>
          <w:kern w:val="0"/>
          <w:sz w:val="24"/>
          <w:szCs w:val="24"/>
          <w:lang w:eastAsia="pt-BR"/>
          <w14:ligatures w14:val="none"/>
        </w:rPr>
      </w:pPr>
    </w:p>
    <w:p w14:paraId="1B58BDF3" w14:textId="367BC422" w:rsidR="00C40EDF" w:rsidRDefault="00C40EDF" w:rsidP="009F2CA0">
      <w:pPr>
        <w:spacing w:after="0" w:line="240" w:lineRule="auto"/>
        <w:jc w:val="center"/>
        <w:rPr>
          <w:rFonts w:ascii="Arial" w:eastAsia="Times New Roman" w:hAnsi="Arial" w:cs="Arial"/>
          <w:b/>
          <w:color w:val="000000"/>
          <w:kern w:val="0"/>
          <w:sz w:val="24"/>
          <w:szCs w:val="24"/>
          <w:lang w:eastAsia="pt-BR"/>
          <w14:ligatures w14:val="none"/>
        </w:rPr>
      </w:pPr>
    </w:p>
    <w:p w14:paraId="45201050" w14:textId="7A1E9D3C" w:rsidR="00C40EDF" w:rsidRDefault="00C40EDF" w:rsidP="009F2CA0">
      <w:pPr>
        <w:spacing w:after="0" w:line="240" w:lineRule="auto"/>
        <w:jc w:val="center"/>
        <w:rPr>
          <w:rFonts w:ascii="Arial" w:eastAsia="Times New Roman" w:hAnsi="Arial" w:cs="Arial"/>
          <w:b/>
          <w:color w:val="000000"/>
          <w:kern w:val="0"/>
          <w:sz w:val="24"/>
          <w:szCs w:val="24"/>
          <w:lang w:eastAsia="pt-BR"/>
          <w14:ligatures w14:val="none"/>
        </w:rPr>
      </w:pPr>
    </w:p>
    <w:p w14:paraId="0382EE47" w14:textId="50FBC76C" w:rsidR="00C40EDF" w:rsidRDefault="00C40EDF" w:rsidP="009F2CA0">
      <w:pPr>
        <w:spacing w:after="0" w:line="240" w:lineRule="auto"/>
        <w:jc w:val="center"/>
        <w:rPr>
          <w:rFonts w:ascii="Arial" w:eastAsia="Times New Roman" w:hAnsi="Arial" w:cs="Arial"/>
          <w:b/>
          <w:color w:val="000000"/>
          <w:kern w:val="0"/>
          <w:sz w:val="24"/>
          <w:szCs w:val="24"/>
          <w:lang w:eastAsia="pt-BR"/>
          <w14:ligatures w14:val="none"/>
        </w:rPr>
      </w:pPr>
    </w:p>
    <w:p w14:paraId="661E6BD3" w14:textId="381B6594" w:rsidR="00C40EDF" w:rsidRDefault="00C40EDF" w:rsidP="009F2CA0">
      <w:pPr>
        <w:spacing w:after="0" w:line="240" w:lineRule="auto"/>
        <w:jc w:val="center"/>
        <w:rPr>
          <w:rFonts w:ascii="Arial" w:eastAsia="Times New Roman" w:hAnsi="Arial" w:cs="Arial"/>
          <w:b/>
          <w:color w:val="000000"/>
          <w:kern w:val="0"/>
          <w:sz w:val="24"/>
          <w:szCs w:val="24"/>
          <w:lang w:eastAsia="pt-BR"/>
          <w14:ligatures w14:val="none"/>
        </w:rPr>
      </w:pPr>
    </w:p>
    <w:p w14:paraId="0E14B623" w14:textId="4B9C083F" w:rsidR="00C40EDF" w:rsidRDefault="00C40EDF" w:rsidP="009F2CA0">
      <w:pPr>
        <w:spacing w:after="0" w:line="240" w:lineRule="auto"/>
        <w:jc w:val="center"/>
        <w:rPr>
          <w:rFonts w:ascii="Arial" w:eastAsia="Times New Roman" w:hAnsi="Arial" w:cs="Arial"/>
          <w:b/>
          <w:color w:val="000000"/>
          <w:kern w:val="0"/>
          <w:sz w:val="24"/>
          <w:szCs w:val="24"/>
          <w:lang w:eastAsia="pt-BR"/>
          <w14:ligatures w14:val="none"/>
        </w:rPr>
      </w:pPr>
    </w:p>
    <w:p w14:paraId="4511C18C" w14:textId="77777777" w:rsidR="00C40EDF" w:rsidRPr="006C4E4D" w:rsidRDefault="00C40EDF" w:rsidP="00C40EDF">
      <w:pPr>
        <w:spacing w:after="0" w:line="360" w:lineRule="auto"/>
        <w:ind w:left="142" w:right="709"/>
        <w:jc w:val="center"/>
        <w:rPr>
          <w:rFonts w:ascii="Arial" w:hAnsi="Arial" w:cs="Arial"/>
          <w:caps/>
          <w:color w:val="000000"/>
        </w:rPr>
      </w:pPr>
      <w:r w:rsidRPr="006C4E4D">
        <w:rPr>
          <w:rFonts w:ascii="Arial" w:hAnsi="Arial" w:cs="Arial"/>
          <w:b/>
          <w:bCs/>
          <w:caps/>
          <w:color w:val="000000"/>
        </w:rPr>
        <w:lastRenderedPageBreak/>
        <w:t>ANEXO II</w:t>
      </w:r>
    </w:p>
    <w:p w14:paraId="553AF406" w14:textId="77777777" w:rsidR="00C40EDF" w:rsidRPr="006C4E4D" w:rsidRDefault="00C40EDF" w:rsidP="00C40EDF">
      <w:pPr>
        <w:spacing w:after="0" w:line="360" w:lineRule="auto"/>
        <w:ind w:left="142" w:right="709"/>
        <w:jc w:val="center"/>
        <w:rPr>
          <w:rFonts w:ascii="Arial" w:hAnsi="Arial" w:cs="Arial"/>
          <w:b/>
          <w:bCs/>
          <w:caps/>
          <w:color w:val="000000"/>
        </w:rPr>
      </w:pPr>
      <w:r w:rsidRPr="006C4E4D">
        <w:rPr>
          <w:rFonts w:ascii="Arial" w:hAnsi="Arial" w:cs="Arial"/>
          <w:b/>
          <w:bCs/>
          <w:caps/>
          <w:color w:val="000000"/>
        </w:rPr>
        <w:t>FORMULÁRIO DE INSCRIÇÃO</w:t>
      </w:r>
    </w:p>
    <w:p w14:paraId="51B064B1" w14:textId="77777777" w:rsidR="00C40EDF" w:rsidRDefault="00C40EDF" w:rsidP="00C40EDF">
      <w:pPr>
        <w:ind w:left="142" w:right="708"/>
        <w:jc w:val="center"/>
        <w:rPr>
          <w:rFonts w:ascii="Arial" w:hAnsi="Arial" w:cs="Arial"/>
          <w:b/>
          <w:bCs/>
          <w:caps/>
          <w:color w:val="000000"/>
        </w:rPr>
      </w:pPr>
      <w:r>
        <w:rPr>
          <w:rFonts w:ascii="Arial" w:hAnsi="Arial" w:cs="Arial"/>
          <w:b/>
          <w:bCs/>
          <w:caps/>
          <w:color w:val="000000"/>
          <w:highlight w:val="yellow"/>
        </w:rPr>
        <w:t>SE VOCÊ FOR PESSOA FÍSICA, PREENCHA SEUS DADOS A PARTIR DESTA PRIMEIRA FOLHA. SE PESSOA JURÍDICA, PODE DELETAR AS INFORMAÇÕES DA PESSOA FÍSICA E DAR INÍCIO AO PREENCHIMENTO A PARTIR DA FOLHA 4</w:t>
      </w:r>
      <w:r w:rsidRPr="00206851">
        <w:rPr>
          <w:rFonts w:ascii="Arial" w:hAnsi="Arial" w:cs="Arial"/>
          <w:b/>
          <w:bCs/>
          <w:caps/>
          <w:color w:val="000000"/>
          <w:highlight w:val="yellow"/>
        </w:rPr>
        <w:t>)</w:t>
      </w:r>
      <w:r>
        <w:rPr>
          <w:rFonts w:ascii="Arial" w:hAnsi="Arial" w:cs="Arial"/>
          <w:b/>
          <w:bCs/>
          <w:caps/>
          <w:color w:val="000000"/>
        </w:rPr>
        <w:t>.</w:t>
      </w:r>
    </w:p>
    <w:p w14:paraId="7713C452" w14:textId="77777777" w:rsidR="00C40EDF" w:rsidRPr="006C4E4D" w:rsidRDefault="00C40EDF" w:rsidP="00C40EDF">
      <w:pPr>
        <w:ind w:left="142" w:right="708"/>
        <w:jc w:val="center"/>
        <w:rPr>
          <w:rFonts w:ascii="Arial" w:hAnsi="Arial" w:cs="Arial"/>
          <w:caps/>
          <w:color w:val="000000"/>
        </w:rPr>
      </w:pPr>
      <w:r w:rsidRPr="00952467">
        <w:rPr>
          <w:rFonts w:ascii="Arial" w:hAnsi="Arial" w:cs="Arial"/>
          <w:b/>
          <w:bCs/>
          <w:caps/>
          <w:color w:val="000000"/>
          <w:highlight w:val="yellow"/>
        </w:rPr>
        <w:t>FINALIZADO O PREENCHIMENTO, POR GENTILEZA, APAGUE AS OBSERVA</w:t>
      </w:r>
      <w:r>
        <w:rPr>
          <w:rFonts w:ascii="Arial" w:hAnsi="Arial" w:cs="Arial"/>
          <w:b/>
          <w:bCs/>
          <w:caps/>
          <w:color w:val="000000"/>
          <w:highlight w:val="yellow"/>
        </w:rPr>
        <w:t>ÇÕES EM AMARELO PARA PODER IMPRIMIR ESTE ANEXO</w:t>
      </w:r>
      <w:r w:rsidRPr="00952467">
        <w:rPr>
          <w:rFonts w:ascii="Arial" w:hAnsi="Arial" w:cs="Arial"/>
          <w:b/>
          <w:bCs/>
          <w:caps/>
          <w:color w:val="000000"/>
          <w:highlight w:val="yellow"/>
        </w:rPr>
        <w:t>!</w:t>
      </w:r>
    </w:p>
    <w:p w14:paraId="4C5F7ED1" w14:textId="77777777" w:rsidR="00C40EDF" w:rsidRPr="006C4E4D" w:rsidRDefault="00C40EDF" w:rsidP="00C40EDF">
      <w:pPr>
        <w:spacing w:before="120" w:after="120"/>
        <w:ind w:left="142" w:right="708"/>
        <w:jc w:val="both"/>
        <w:rPr>
          <w:rFonts w:ascii="Arial" w:hAnsi="Arial" w:cs="Arial"/>
          <w:b/>
          <w:bCs/>
          <w:color w:val="000000"/>
        </w:rPr>
      </w:pPr>
    </w:p>
    <w:p w14:paraId="0690E9AD"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b/>
          <w:bCs/>
          <w:color w:val="000000"/>
        </w:rPr>
        <w:t>1. DADOS DO PROPONENTE</w:t>
      </w:r>
    </w:p>
    <w:p w14:paraId="00614BD9"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Proponente é pessoa física ou pessoa jurídica?</w:t>
      </w:r>
    </w:p>
    <w:p w14:paraId="2FA76793" w14:textId="77777777" w:rsidR="00C40EDF" w:rsidRPr="006C4E4D" w:rsidRDefault="00C40EDF" w:rsidP="00C40EDF">
      <w:pPr>
        <w:spacing w:before="120" w:after="120"/>
        <w:ind w:left="142" w:right="708"/>
        <w:jc w:val="both"/>
        <w:rPr>
          <w:rFonts w:ascii="Arial" w:hAnsi="Arial" w:cs="Arial"/>
          <w:color w:val="000000"/>
        </w:rPr>
      </w:pPr>
      <w:proofErr w:type="gramStart"/>
      <w:r w:rsidRPr="006C4E4D">
        <w:rPr>
          <w:rFonts w:ascii="Arial" w:hAnsi="Arial" w:cs="Arial"/>
          <w:color w:val="000000"/>
        </w:rPr>
        <w:t xml:space="preserve">(  </w:t>
      </w:r>
      <w:proofErr w:type="gramEnd"/>
      <w:r w:rsidRPr="006C4E4D">
        <w:rPr>
          <w:rFonts w:ascii="Arial" w:hAnsi="Arial" w:cs="Arial"/>
          <w:color w:val="000000"/>
        </w:rPr>
        <w:t>  ) Pessoa Física</w:t>
      </w:r>
    </w:p>
    <w:p w14:paraId="443D3E88" w14:textId="77777777" w:rsidR="00C40EDF" w:rsidRPr="006C4E4D" w:rsidRDefault="00C40EDF" w:rsidP="00C40EDF">
      <w:pPr>
        <w:spacing w:before="120" w:after="120"/>
        <w:ind w:left="142" w:right="708"/>
        <w:jc w:val="both"/>
        <w:rPr>
          <w:rFonts w:ascii="Arial" w:hAnsi="Arial" w:cs="Arial"/>
          <w:color w:val="000000"/>
        </w:rPr>
      </w:pPr>
      <w:proofErr w:type="gramStart"/>
      <w:r w:rsidRPr="006C4E4D">
        <w:rPr>
          <w:rFonts w:ascii="Arial" w:hAnsi="Arial" w:cs="Arial"/>
          <w:color w:val="000000"/>
        </w:rPr>
        <w:t xml:space="preserve">(  </w:t>
      </w:r>
      <w:proofErr w:type="gramEnd"/>
      <w:r w:rsidRPr="006C4E4D">
        <w:rPr>
          <w:rFonts w:ascii="Arial" w:hAnsi="Arial" w:cs="Arial"/>
          <w:color w:val="000000"/>
        </w:rPr>
        <w:t>  ) Pessoa Jurídica</w:t>
      </w:r>
    </w:p>
    <w:p w14:paraId="7C94BE3F"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 </w:t>
      </w:r>
    </w:p>
    <w:p w14:paraId="715364BB"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b/>
          <w:bCs/>
          <w:color w:val="000000"/>
        </w:rPr>
        <w:t>PARA PESSOA FÍSICA:</w:t>
      </w:r>
    </w:p>
    <w:p w14:paraId="274C3EDD"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Nome Completo:</w:t>
      </w:r>
    </w:p>
    <w:p w14:paraId="3314718A"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Nome artístico ou nome social (se houver):</w:t>
      </w:r>
    </w:p>
    <w:p w14:paraId="32547906"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CPF:</w:t>
      </w:r>
    </w:p>
    <w:p w14:paraId="6DB3B65D"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RG:</w:t>
      </w:r>
    </w:p>
    <w:p w14:paraId="2268102A"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Data de nascimento:</w:t>
      </w:r>
    </w:p>
    <w:p w14:paraId="0D40D0D6"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E-mail:</w:t>
      </w:r>
    </w:p>
    <w:p w14:paraId="0A98505A"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Telefone:</w:t>
      </w:r>
    </w:p>
    <w:p w14:paraId="104F3F6D"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Endereço completo:</w:t>
      </w:r>
    </w:p>
    <w:p w14:paraId="4B40EAF3"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CEP:</w:t>
      </w:r>
    </w:p>
    <w:p w14:paraId="14824884"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Cidade:</w:t>
      </w:r>
    </w:p>
    <w:p w14:paraId="6524BA6E"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Estado:</w:t>
      </w:r>
    </w:p>
    <w:p w14:paraId="4D10FCEE"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color w:val="000000"/>
        </w:rPr>
        <w:t> </w:t>
      </w:r>
    </w:p>
    <w:p w14:paraId="1FC410AD" w14:textId="77777777" w:rsidR="00C40EDF" w:rsidRPr="006C4E4D" w:rsidRDefault="00C40EDF" w:rsidP="00C40EDF">
      <w:pPr>
        <w:spacing w:before="120" w:after="120"/>
        <w:ind w:left="142" w:right="708"/>
        <w:jc w:val="both"/>
        <w:rPr>
          <w:rFonts w:ascii="Arial" w:hAnsi="Arial" w:cs="Arial"/>
          <w:color w:val="000000"/>
        </w:rPr>
      </w:pPr>
      <w:r w:rsidRPr="006C4E4D">
        <w:rPr>
          <w:rFonts w:ascii="Arial" w:hAnsi="Arial" w:cs="Arial"/>
          <w:b/>
          <w:bCs/>
          <w:color w:val="000000"/>
        </w:rPr>
        <w:t>Você reside em quais dessas áreas?</w:t>
      </w:r>
    </w:p>
    <w:p w14:paraId="3FC08B00" w14:textId="77777777" w:rsidR="00C40EDF" w:rsidRPr="006C4E4D" w:rsidRDefault="00C40EDF" w:rsidP="00C40EDF">
      <w:pPr>
        <w:spacing w:before="120" w:after="120"/>
        <w:ind w:left="142"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Zona urbana central</w:t>
      </w:r>
    </w:p>
    <w:p w14:paraId="58A143C8" w14:textId="77777777" w:rsidR="00C40EDF" w:rsidRPr="006C4E4D" w:rsidRDefault="00C40EDF" w:rsidP="00C40EDF">
      <w:pPr>
        <w:spacing w:before="120" w:after="120"/>
        <w:ind w:left="142"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Zona urbana periférica</w:t>
      </w:r>
    </w:p>
    <w:p w14:paraId="3DB2461E" w14:textId="77777777" w:rsidR="00C40EDF" w:rsidRPr="006C4E4D" w:rsidRDefault="00C40EDF" w:rsidP="00C40EDF">
      <w:pPr>
        <w:spacing w:before="120" w:after="120"/>
        <w:ind w:left="142"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Zona rural</w:t>
      </w:r>
    </w:p>
    <w:p w14:paraId="7B38CD67" w14:textId="77777777" w:rsidR="00C40EDF" w:rsidRPr="006C4E4D" w:rsidRDefault="00C40EDF" w:rsidP="00C40EDF">
      <w:pPr>
        <w:spacing w:before="120" w:after="120"/>
        <w:ind w:left="142"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Área de vulnerabilidade social</w:t>
      </w:r>
    </w:p>
    <w:p w14:paraId="4D2CE6D2" w14:textId="77777777" w:rsidR="00C40EDF" w:rsidRPr="006C4E4D" w:rsidRDefault="00C40EDF" w:rsidP="00C40EDF">
      <w:pPr>
        <w:spacing w:before="120" w:after="120"/>
        <w:ind w:left="142"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Unidades habitacionais</w:t>
      </w:r>
    </w:p>
    <w:p w14:paraId="4E9FF09D" w14:textId="77777777" w:rsidR="00C40EDF" w:rsidRPr="006C4E4D"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Territórios indígenas (demarcados ou em processo de demarcação)</w:t>
      </w:r>
    </w:p>
    <w:p w14:paraId="68DE8735" w14:textId="77777777" w:rsidR="00C40EDF" w:rsidRPr="006C4E4D"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Comunidades quilombolas (terra titulada ou em processo de titulação, com registro na Fundação Palmares)</w:t>
      </w:r>
    </w:p>
    <w:p w14:paraId="3BF5E3BB" w14:textId="77777777" w:rsidR="00C40EDF" w:rsidRDefault="00C40EDF" w:rsidP="00C40EDF">
      <w:pPr>
        <w:spacing w:before="120" w:after="120"/>
        <w:ind w:left="120" w:right="850"/>
        <w:jc w:val="both"/>
        <w:rPr>
          <w:rFonts w:ascii="Arial" w:hAnsi="Arial" w:cs="Arial"/>
          <w:color w:val="000000"/>
        </w:rPr>
      </w:pPr>
    </w:p>
    <w:p w14:paraId="632E50DA" w14:textId="77777777" w:rsidR="00C40EDF" w:rsidRDefault="00C40EDF" w:rsidP="00C40EDF">
      <w:pPr>
        <w:spacing w:before="120" w:after="120"/>
        <w:ind w:left="120" w:right="850"/>
        <w:jc w:val="both"/>
        <w:rPr>
          <w:rFonts w:ascii="Arial" w:hAnsi="Arial" w:cs="Arial"/>
          <w:color w:val="000000"/>
        </w:rPr>
      </w:pPr>
    </w:p>
    <w:p w14:paraId="02E0A5D3" w14:textId="77777777" w:rsidR="00C40EDF" w:rsidRDefault="00C40EDF" w:rsidP="00C40EDF">
      <w:pPr>
        <w:spacing w:before="120" w:after="120"/>
        <w:ind w:left="120" w:right="850"/>
        <w:jc w:val="both"/>
        <w:rPr>
          <w:rFonts w:ascii="Arial" w:hAnsi="Arial" w:cs="Arial"/>
          <w:color w:val="000000"/>
        </w:rPr>
      </w:pPr>
    </w:p>
    <w:p w14:paraId="7F462EF8" w14:textId="77777777" w:rsidR="00C40EDF" w:rsidRPr="006C4E4D"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Áreas atingidas por barragem</w:t>
      </w:r>
    </w:p>
    <w:p w14:paraId="4284DD74" w14:textId="77777777" w:rsidR="00C40EDF" w:rsidRPr="006C4E4D"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Território de povos e comunidades tradicionais (ribeirinhos, </w:t>
      </w:r>
      <w:proofErr w:type="spellStart"/>
      <w:r w:rsidRPr="006C4E4D">
        <w:rPr>
          <w:rFonts w:ascii="Arial" w:hAnsi="Arial" w:cs="Arial"/>
          <w:color w:val="000000"/>
        </w:rPr>
        <w:t>louceiros</w:t>
      </w:r>
      <w:proofErr w:type="spellEnd"/>
      <w:r w:rsidRPr="006C4E4D">
        <w:rPr>
          <w:rFonts w:ascii="Arial" w:hAnsi="Arial" w:cs="Arial"/>
          <w:color w:val="000000"/>
        </w:rPr>
        <w:t xml:space="preserve">, </w:t>
      </w:r>
      <w:proofErr w:type="spellStart"/>
      <w:r w:rsidRPr="006C4E4D">
        <w:rPr>
          <w:rFonts w:ascii="Arial" w:hAnsi="Arial" w:cs="Arial"/>
          <w:color w:val="000000"/>
        </w:rPr>
        <w:t>cipozeiro</w:t>
      </w:r>
      <w:proofErr w:type="spellEnd"/>
      <w:r w:rsidRPr="006C4E4D">
        <w:rPr>
          <w:rFonts w:ascii="Arial" w:hAnsi="Arial" w:cs="Arial"/>
          <w:color w:val="000000"/>
        </w:rPr>
        <w:t xml:space="preserve">, pequizeiros, </w:t>
      </w:r>
      <w:proofErr w:type="spellStart"/>
      <w:r w:rsidRPr="006C4E4D">
        <w:rPr>
          <w:rFonts w:ascii="Arial" w:hAnsi="Arial" w:cs="Arial"/>
          <w:color w:val="000000"/>
        </w:rPr>
        <w:t>vazanteiros</w:t>
      </w:r>
      <w:proofErr w:type="spellEnd"/>
      <w:r w:rsidRPr="006C4E4D">
        <w:rPr>
          <w:rFonts w:ascii="Arial" w:hAnsi="Arial" w:cs="Arial"/>
          <w:color w:val="000000"/>
        </w:rPr>
        <w:t>, povos do mar etc.).</w:t>
      </w:r>
    </w:p>
    <w:p w14:paraId="7E307132" w14:textId="77777777" w:rsidR="00C40EDF" w:rsidRPr="006C4E4D" w:rsidRDefault="00C40EDF" w:rsidP="00C40EDF">
      <w:pPr>
        <w:spacing w:before="120" w:after="120"/>
        <w:ind w:left="120" w:right="850"/>
        <w:jc w:val="both"/>
        <w:rPr>
          <w:rFonts w:ascii="Arial" w:hAnsi="Arial" w:cs="Arial"/>
          <w:color w:val="000000"/>
        </w:rPr>
      </w:pPr>
      <w:r w:rsidRPr="006C4E4D">
        <w:rPr>
          <w:rFonts w:ascii="Arial" w:hAnsi="Arial" w:cs="Arial"/>
          <w:color w:val="000000"/>
        </w:rPr>
        <w:t> </w:t>
      </w:r>
    </w:p>
    <w:p w14:paraId="23738500" w14:textId="77777777" w:rsidR="00C40EDF" w:rsidRPr="006C4E4D" w:rsidRDefault="00C40EDF" w:rsidP="00C40EDF">
      <w:pPr>
        <w:spacing w:before="120" w:after="120"/>
        <w:ind w:left="120" w:right="850"/>
        <w:jc w:val="both"/>
        <w:rPr>
          <w:rFonts w:ascii="Arial" w:hAnsi="Arial" w:cs="Arial"/>
          <w:color w:val="000000"/>
        </w:rPr>
      </w:pPr>
      <w:r w:rsidRPr="006C4E4D">
        <w:rPr>
          <w:rFonts w:ascii="Arial" w:hAnsi="Arial" w:cs="Arial"/>
          <w:b/>
          <w:bCs/>
          <w:color w:val="000000"/>
        </w:rPr>
        <w:t>Pertence a alguma comunidade tradicional? </w:t>
      </w:r>
    </w:p>
    <w:p w14:paraId="21C211F7" w14:textId="77777777" w:rsidR="00C40EDF" w:rsidRPr="006C4E4D"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Não pertenço a comunidade tradicional</w:t>
      </w:r>
    </w:p>
    <w:p w14:paraId="2D37F6B7" w14:textId="77777777" w:rsidR="00C40EDF" w:rsidRPr="006C4E4D"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Comunidades Extrativistas</w:t>
      </w:r>
    </w:p>
    <w:p w14:paraId="570096FB" w14:textId="77777777" w:rsidR="00C40EDF" w:rsidRPr="006C4E4D"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Comunidades Ribeirinhas</w:t>
      </w:r>
    </w:p>
    <w:p w14:paraId="4CAD067B" w14:textId="77777777" w:rsidR="00C40EDF" w:rsidRPr="006C4E4D"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Comunidades Rurais</w:t>
      </w:r>
    </w:p>
    <w:p w14:paraId="24DE7AB8" w14:textId="77777777" w:rsidR="00C40EDF" w:rsidRPr="006C4E4D"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Indígenas</w:t>
      </w:r>
    </w:p>
    <w:p w14:paraId="0616BD1D" w14:textId="77777777" w:rsidR="00C40EDF" w:rsidRPr="006C4E4D"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Povos Ciganos</w:t>
      </w:r>
    </w:p>
    <w:p w14:paraId="3161B3F7" w14:textId="77777777" w:rsidR="00C40EDF" w:rsidRPr="006C4E4D"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Pescadores(as) Artesanais</w:t>
      </w:r>
    </w:p>
    <w:p w14:paraId="0C41C793" w14:textId="77777777" w:rsidR="00C40EDF" w:rsidRPr="006C4E4D"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Povos de Terreiro</w:t>
      </w:r>
    </w:p>
    <w:p w14:paraId="529218C2" w14:textId="77777777" w:rsidR="00C40EDF" w:rsidRPr="006C4E4D"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Quilombolas</w:t>
      </w:r>
    </w:p>
    <w:p w14:paraId="49CCB9D2" w14:textId="77777777" w:rsidR="00C40EDF" w:rsidRDefault="00C40EDF" w:rsidP="00C40EDF">
      <w:pPr>
        <w:spacing w:before="120" w:after="120"/>
        <w:ind w:left="120" w:right="85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Outra comunidade tradicional</w:t>
      </w:r>
    </w:p>
    <w:p w14:paraId="4E0183FB" w14:textId="77777777" w:rsidR="00C40EDF" w:rsidRPr="006C4E4D" w:rsidRDefault="00C40EDF" w:rsidP="00C40EDF">
      <w:pPr>
        <w:spacing w:before="120" w:after="120"/>
        <w:ind w:left="120" w:right="850"/>
        <w:jc w:val="both"/>
        <w:rPr>
          <w:rFonts w:ascii="Arial" w:hAnsi="Arial" w:cs="Arial"/>
          <w:color w:val="000000"/>
        </w:rPr>
      </w:pPr>
    </w:p>
    <w:p w14:paraId="2B311418" w14:textId="77777777" w:rsidR="00C40EDF" w:rsidRPr="006C4E4D" w:rsidRDefault="00C40EDF" w:rsidP="00C40EDF">
      <w:pPr>
        <w:spacing w:after="0" w:line="240" w:lineRule="auto"/>
        <w:ind w:right="850"/>
        <w:rPr>
          <w:rFonts w:ascii="Arial" w:hAnsi="Arial" w:cs="Arial"/>
          <w:color w:val="000000"/>
        </w:rPr>
      </w:pPr>
      <w:r w:rsidRPr="006C4E4D">
        <w:rPr>
          <w:rFonts w:ascii="Arial" w:hAnsi="Arial" w:cs="Arial"/>
          <w:color w:val="000000"/>
        </w:rPr>
        <w:t> </w:t>
      </w:r>
      <w:r w:rsidRPr="006C4E4D">
        <w:rPr>
          <w:rFonts w:ascii="Arial" w:hAnsi="Arial" w:cs="Arial"/>
          <w:b/>
          <w:bCs/>
          <w:color w:val="000000"/>
        </w:rPr>
        <w:t>Gênero:</w:t>
      </w:r>
    </w:p>
    <w:p w14:paraId="14DCA361" w14:textId="77777777" w:rsidR="00C40EDF" w:rsidRPr="006C4E4D" w:rsidRDefault="00C40EDF" w:rsidP="00C40EDF">
      <w:pPr>
        <w:spacing w:after="0" w:line="240" w:lineRule="auto"/>
        <w:ind w:left="120" w:right="425"/>
        <w:rPr>
          <w:rFonts w:ascii="Arial" w:hAnsi="Arial" w:cs="Arial"/>
          <w:color w:val="000000"/>
        </w:rPr>
      </w:pPr>
      <w:proofErr w:type="gramStart"/>
      <w:r w:rsidRPr="006C4E4D">
        <w:rPr>
          <w:rFonts w:ascii="Arial" w:hAnsi="Arial" w:cs="Arial"/>
          <w:color w:val="000000"/>
        </w:rPr>
        <w:t xml:space="preserve">(  </w:t>
      </w:r>
      <w:proofErr w:type="gramEnd"/>
      <w:r w:rsidRPr="006C4E4D">
        <w:rPr>
          <w:rFonts w:ascii="Arial" w:hAnsi="Arial" w:cs="Arial"/>
          <w:color w:val="000000"/>
        </w:rPr>
        <w:t xml:space="preserve"> ) Homem</w:t>
      </w:r>
      <w:r>
        <w:rPr>
          <w:rFonts w:ascii="Arial" w:hAnsi="Arial" w:cs="Arial"/>
          <w:color w:val="000000"/>
        </w:rPr>
        <w:t xml:space="preserve">                 </w:t>
      </w:r>
      <w:r w:rsidRPr="006C4E4D">
        <w:rPr>
          <w:rFonts w:ascii="Arial" w:hAnsi="Arial" w:cs="Arial"/>
          <w:color w:val="000000"/>
        </w:rPr>
        <w:t>(   ) Mulher</w:t>
      </w:r>
    </w:p>
    <w:p w14:paraId="6F747EBA" w14:textId="77777777" w:rsidR="00C40EDF" w:rsidRPr="006C4E4D" w:rsidRDefault="00C40EDF" w:rsidP="00C40EDF">
      <w:pPr>
        <w:spacing w:before="120" w:after="120"/>
        <w:ind w:left="120" w:right="425"/>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LGBTQIAPN+ (Lésbicas, Gays, Bi, </w:t>
      </w:r>
      <w:proofErr w:type="spellStart"/>
      <w:r w:rsidRPr="006C4E4D">
        <w:rPr>
          <w:rFonts w:ascii="Arial" w:hAnsi="Arial" w:cs="Arial"/>
          <w:color w:val="000000"/>
        </w:rPr>
        <w:t>Trans</w:t>
      </w:r>
      <w:proofErr w:type="spellEnd"/>
      <w:r w:rsidRPr="006C4E4D">
        <w:rPr>
          <w:rFonts w:ascii="Arial" w:hAnsi="Arial" w:cs="Arial"/>
          <w:color w:val="000000"/>
        </w:rPr>
        <w:t xml:space="preserve">, </w:t>
      </w:r>
      <w:proofErr w:type="spellStart"/>
      <w:r w:rsidRPr="006C4E4D">
        <w:rPr>
          <w:rFonts w:ascii="Arial" w:hAnsi="Arial" w:cs="Arial"/>
          <w:color w:val="000000"/>
        </w:rPr>
        <w:t>Queer</w:t>
      </w:r>
      <w:proofErr w:type="spellEnd"/>
      <w:r w:rsidRPr="006C4E4D">
        <w:rPr>
          <w:rFonts w:ascii="Arial" w:hAnsi="Arial" w:cs="Arial"/>
          <w:color w:val="000000"/>
        </w:rPr>
        <w:t xml:space="preserve">/Questionando, </w:t>
      </w:r>
      <w:proofErr w:type="spellStart"/>
      <w:r w:rsidRPr="006C4E4D">
        <w:rPr>
          <w:rFonts w:ascii="Arial" w:hAnsi="Arial" w:cs="Arial"/>
          <w:color w:val="000000"/>
        </w:rPr>
        <w:t>Intersexo</w:t>
      </w:r>
      <w:proofErr w:type="spellEnd"/>
      <w:r w:rsidRPr="006C4E4D">
        <w:rPr>
          <w:rFonts w:ascii="Arial" w:hAnsi="Arial" w:cs="Arial"/>
          <w:color w:val="000000"/>
        </w:rPr>
        <w:t>, Assexuais/</w:t>
      </w:r>
      <w:proofErr w:type="spellStart"/>
      <w:r w:rsidRPr="006C4E4D">
        <w:rPr>
          <w:rFonts w:ascii="Arial" w:hAnsi="Arial" w:cs="Arial"/>
          <w:color w:val="000000"/>
        </w:rPr>
        <w:t>Arromânticas</w:t>
      </w:r>
      <w:proofErr w:type="spellEnd"/>
      <w:r w:rsidRPr="006C4E4D">
        <w:rPr>
          <w:rFonts w:ascii="Arial" w:hAnsi="Arial" w:cs="Arial"/>
          <w:color w:val="000000"/>
        </w:rPr>
        <w:t>/</w:t>
      </w:r>
      <w:proofErr w:type="spellStart"/>
      <w:r w:rsidRPr="006C4E4D">
        <w:rPr>
          <w:rFonts w:ascii="Arial" w:hAnsi="Arial" w:cs="Arial"/>
          <w:color w:val="000000"/>
        </w:rPr>
        <w:t>Agênero</w:t>
      </w:r>
      <w:proofErr w:type="spellEnd"/>
      <w:r w:rsidRPr="006C4E4D">
        <w:rPr>
          <w:rFonts w:ascii="Arial" w:hAnsi="Arial" w:cs="Arial"/>
          <w:color w:val="000000"/>
        </w:rPr>
        <w:t>, Pan/Poli, Não-binárias e mais)</w:t>
      </w:r>
    </w:p>
    <w:p w14:paraId="632E9224" w14:textId="77777777" w:rsidR="00C40EDF" w:rsidRPr="006C4E4D" w:rsidRDefault="00C40EDF" w:rsidP="00C40EDF">
      <w:pPr>
        <w:spacing w:before="120" w:after="120"/>
        <w:ind w:right="850"/>
        <w:jc w:val="both"/>
        <w:rPr>
          <w:rFonts w:ascii="Arial" w:hAnsi="Arial" w:cs="Arial"/>
          <w:color w:val="000000"/>
        </w:rPr>
      </w:pPr>
      <w:r w:rsidRPr="006C4E4D">
        <w:rPr>
          <w:rFonts w:ascii="Arial" w:hAnsi="Arial" w:cs="Arial"/>
          <w:color w:val="000000"/>
        </w:rPr>
        <w:t xml:space="preserve">  </w:t>
      </w:r>
      <w:proofErr w:type="gramStart"/>
      <w:r w:rsidRPr="006C4E4D">
        <w:rPr>
          <w:rFonts w:ascii="Arial" w:hAnsi="Arial" w:cs="Arial"/>
          <w:color w:val="000000"/>
        </w:rPr>
        <w:t>(  )</w:t>
      </w:r>
      <w:proofErr w:type="gramEnd"/>
      <w:r w:rsidRPr="006C4E4D">
        <w:rPr>
          <w:rFonts w:ascii="Arial" w:hAnsi="Arial" w:cs="Arial"/>
          <w:color w:val="000000"/>
        </w:rPr>
        <w:t xml:space="preserve"> Não informar</w:t>
      </w:r>
    </w:p>
    <w:p w14:paraId="0CA95090"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 </w:t>
      </w:r>
    </w:p>
    <w:p w14:paraId="568463DA" w14:textId="77777777" w:rsidR="00C40EDF" w:rsidRPr="006C4E4D" w:rsidRDefault="00C40EDF" w:rsidP="00C40EDF">
      <w:pPr>
        <w:spacing w:before="120" w:after="120"/>
        <w:ind w:right="120"/>
        <w:jc w:val="both"/>
        <w:rPr>
          <w:rFonts w:ascii="Arial" w:hAnsi="Arial" w:cs="Arial"/>
          <w:color w:val="000000"/>
        </w:rPr>
      </w:pPr>
      <w:r w:rsidRPr="006C4E4D">
        <w:rPr>
          <w:rFonts w:ascii="Arial" w:hAnsi="Arial" w:cs="Arial"/>
          <w:b/>
          <w:bCs/>
          <w:color w:val="000000"/>
        </w:rPr>
        <w:t>Raça, cor ou etnia:</w:t>
      </w:r>
    </w:p>
    <w:p w14:paraId="2FF77D3C"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Branca    (  ) Preta    (  ) Parda    (  ) Indígena      (  ) Amarela</w:t>
      </w:r>
    </w:p>
    <w:p w14:paraId="448C34DF"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 </w:t>
      </w:r>
    </w:p>
    <w:p w14:paraId="51D53331"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b/>
          <w:bCs/>
          <w:color w:val="000000"/>
        </w:rPr>
        <w:t>Você é uma Pessoa com Deficiência - PCD?</w:t>
      </w:r>
    </w:p>
    <w:p w14:paraId="7B19B304" w14:textId="77777777" w:rsidR="00C40EDF"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xml:space="preserve">(  </w:t>
      </w:r>
      <w:proofErr w:type="gramEnd"/>
      <w:r w:rsidRPr="006C4E4D">
        <w:rPr>
          <w:rFonts w:ascii="Arial" w:hAnsi="Arial" w:cs="Arial"/>
          <w:color w:val="000000"/>
        </w:rPr>
        <w:t>  ) Sim          (    ) Não</w:t>
      </w:r>
    </w:p>
    <w:p w14:paraId="23F5A6F4" w14:textId="77777777" w:rsidR="00C40EDF" w:rsidRPr="006C4E4D" w:rsidRDefault="00C40EDF" w:rsidP="00C40EDF">
      <w:pPr>
        <w:spacing w:after="0" w:line="240" w:lineRule="auto"/>
        <w:rPr>
          <w:rFonts w:ascii="Arial" w:hAnsi="Arial" w:cs="Arial"/>
          <w:b/>
          <w:bCs/>
          <w:color w:val="000000"/>
        </w:rPr>
      </w:pPr>
      <w:r w:rsidRPr="006C4E4D">
        <w:rPr>
          <w:rFonts w:ascii="Arial" w:hAnsi="Arial" w:cs="Arial"/>
          <w:color w:val="000000"/>
        </w:rPr>
        <w:t> </w:t>
      </w:r>
      <w:r w:rsidRPr="006C4E4D">
        <w:rPr>
          <w:rFonts w:ascii="Arial" w:hAnsi="Arial" w:cs="Arial"/>
          <w:b/>
          <w:bCs/>
          <w:color w:val="000000"/>
        </w:rPr>
        <w:t>Caso tenha marcado "sim", qual tipo de deficiência?</w:t>
      </w:r>
    </w:p>
    <w:p w14:paraId="221293EB" w14:textId="77777777" w:rsidR="00C40EDF" w:rsidRPr="006C4E4D" w:rsidRDefault="00C40EDF" w:rsidP="00C40EDF">
      <w:pPr>
        <w:spacing w:after="0" w:line="240" w:lineRule="auto"/>
        <w:rPr>
          <w:rFonts w:ascii="Arial" w:hAnsi="Arial" w:cs="Arial"/>
          <w:color w:val="000000"/>
        </w:rPr>
      </w:pPr>
    </w:p>
    <w:p w14:paraId="3DC15778" w14:textId="77777777" w:rsidR="00C40EDF" w:rsidRPr="006C4E4D" w:rsidRDefault="00C40EDF" w:rsidP="00C40EDF">
      <w:pPr>
        <w:spacing w:after="0" w:line="240" w:lineRule="auto"/>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Auditiva    (  ) Física   (  ) Intelectual    (  ) Múltipla    (  ) Visual</w:t>
      </w:r>
    </w:p>
    <w:p w14:paraId="3D4559CE" w14:textId="77777777" w:rsidR="00C40EDF" w:rsidRDefault="00C40EDF" w:rsidP="00C40EDF">
      <w:pPr>
        <w:spacing w:before="120" w:after="120"/>
        <w:ind w:left="120" w:right="120"/>
        <w:jc w:val="both"/>
        <w:rPr>
          <w:rFonts w:ascii="Arial" w:hAnsi="Arial" w:cs="Arial"/>
          <w:b/>
          <w:bCs/>
          <w:color w:val="000000"/>
        </w:rPr>
      </w:pPr>
    </w:p>
    <w:p w14:paraId="28930B0E"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b/>
          <w:bCs/>
          <w:color w:val="000000"/>
        </w:rPr>
        <w:t>Qual o seu grau de escolaridade?</w:t>
      </w:r>
    </w:p>
    <w:p w14:paraId="2C1BDC0C"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Não tenho Educação Formal</w:t>
      </w:r>
    </w:p>
    <w:p w14:paraId="43D58888"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Ensino Fundamental Incompleto</w:t>
      </w:r>
    </w:p>
    <w:p w14:paraId="71E3B0E1"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Ensino Fundamental Completo</w:t>
      </w:r>
    </w:p>
    <w:p w14:paraId="4705A205" w14:textId="77777777" w:rsidR="00C40EDF" w:rsidRDefault="00C40EDF" w:rsidP="00C40EDF">
      <w:pPr>
        <w:spacing w:before="120" w:after="120"/>
        <w:ind w:left="120" w:right="120"/>
        <w:jc w:val="both"/>
        <w:rPr>
          <w:rFonts w:ascii="Arial" w:hAnsi="Arial" w:cs="Arial"/>
          <w:color w:val="000000"/>
        </w:rPr>
      </w:pPr>
    </w:p>
    <w:p w14:paraId="3E258471" w14:textId="77777777" w:rsidR="00C40EDF" w:rsidRDefault="00C40EDF" w:rsidP="00C40EDF">
      <w:pPr>
        <w:spacing w:before="120" w:after="120"/>
        <w:ind w:left="120" w:right="120"/>
        <w:jc w:val="both"/>
        <w:rPr>
          <w:rFonts w:ascii="Arial" w:hAnsi="Arial" w:cs="Arial"/>
          <w:color w:val="000000"/>
        </w:rPr>
      </w:pPr>
    </w:p>
    <w:p w14:paraId="4056A8BC" w14:textId="77777777" w:rsidR="00C40EDF" w:rsidRDefault="00C40EDF" w:rsidP="00C40EDF">
      <w:pPr>
        <w:spacing w:before="120" w:after="120"/>
        <w:ind w:left="120" w:right="120"/>
        <w:jc w:val="both"/>
        <w:rPr>
          <w:rFonts w:ascii="Arial" w:hAnsi="Arial" w:cs="Arial"/>
          <w:color w:val="000000"/>
        </w:rPr>
      </w:pPr>
    </w:p>
    <w:p w14:paraId="57940B4A"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Ensino Médio Incompleto</w:t>
      </w:r>
    </w:p>
    <w:p w14:paraId="6581EB4D"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Ensino Médio Completo</w:t>
      </w:r>
    </w:p>
    <w:p w14:paraId="442CC582"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Curso Técnico Completo</w:t>
      </w:r>
    </w:p>
    <w:p w14:paraId="04A1F295"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Ensino Superior Incompleto</w:t>
      </w:r>
    </w:p>
    <w:p w14:paraId="53E3F640"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Ensino Superior Completo</w:t>
      </w:r>
    </w:p>
    <w:p w14:paraId="6B6AD0F6"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Pós Graduação Completo</w:t>
      </w:r>
    </w:p>
    <w:p w14:paraId="7BDF53CA" w14:textId="77777777" w:rsidR="00C40EDF" w:rsidRPr="006C4E4D" w:rsidRDefault="00C40EDF" w:rsidP="00C40EDF">
      <w:pPr>
        <w:rPr>
          <w:rFonts w:ascii="Arial" w:hAnsi="Arial" w:cs="Arial"/>
        </w:rPr>
      </w:pPr>
    </w:p>
    <w:p w14:paraId="419E7846" w14:textId="77777777" w:rsidR="00C40EDF" w:rsidRPr="006C4E4D" w:rsidRDefault="00C40EDF" w:rsidP="00C40EDF">
      <w:pPr>
        <w:rPr>
          <w:rFonts w:ascii="Arial" w:hAnsi="Arial" w:cs="Arial"/>
          <w:color w:val="000000"/>
        </w:rPr>
      </w:pPr>
      <w:r w:rsidRPr="006C4E4D">
        <w:rPr>
          <w:rFonts w:ascii="Arial" w:hAnsi="Arial" w:cs="Arial"/>
          <w:b/>
          <w:bCs/>
          <w:color w:val="000000"/>
        </w:rPr>
        <w:t>Qual a sua renda mensal fixa individual (média mensal bruta aproximada) nos últimos 3 meses?</w:t>
      </w:r>
    </w:p>
    <w:p w14:paraId="7778F410" w14:textId="77777777" w:rsidR="00C40EDF" w:rsidRPr="006C4E4D" w:rsidRDefault="00C40EDF" w:rsidP="00C40EDF">
      <w:pPr>
        <w:ind w:left="120" w:right="425"/>
        <w:jc w:val="both"/>
        <w:rPr>
          <w:rFonts w:ascii="Arial" w:hAnsi="Arial" w:cs="Arial"/>
          <w:color w:val="000000"/>
        </w:rPr>
      </w:pPr>
      <w:r w:rsidRPr="006C4E4D">
        <w:rPr>
          <w:rFonts w:ascii="Arial" w:hAnsi="Arial" w:cs="Arial"/>
          <w:color w:val="000000"/>
        </w:rPr>
        <w:t>(Calcule fazendo uma média das suas remunerações nos últimos 3 meses. Em 2023, o salário mínimo foi fixado em R$ 1.320,00.)</w:t>
      </w:r>
    </w:p>
    <w:p w14:paraId="7637F375" w14:textId="77777777" w:rsidR="00C40EDF" w:rsidRPr="006C4E4D" w:rsidRDefault="00C40EDF" w:rsidP="00C40EDF">
      <w:pPr>
        <w:spacing w:before="120" w:after="120"/>
        <w:ind w:left="120" w:right="425"/>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Nenhuma renda.</w:t>
      </w:r>
      <w:r>
        <w:rPr>
          <w:rFonts w:ascii="Arial" w:hAnsi="Arial" w:cs="Arial"/>
          <w:color w:val="000000"/>
        </w:rPr>
        <w:t xml:space="preserve">                              </w:t>
      </w:r>
      <w:proofErr w:type="gramStart"/>
      <w:r w:rsidRPr="006C4E4D">
        <w:rPr>
          <w:rFonts w:ascii="Arial" w:hAnsi="Arial" w:cs="Arial"/>
          <w:color w:val="000000"/>
        </w:rPr>
        <w:t>(  )</w:t>
      </w:r>
      <w:proofErr w:type="gramEnd"/>
      <w:r w:rsidRPr="006C4E4D">
        <w:rPr>
          <w:rFonts w:ascii="Arial" w:hAnsi="Arial" w:cs="Arial"/>
          <w:color w:val="000000"/>
        </w:rPr>
        <w:t xml:space="preserve"> Até 1 salário mínimo</w:t>
      </w:r>
      <w:r>
        <w:rPr>
          <w:rFonts w:ascii="Arial" w:hAnsi="Arial" w:cs="Arial"/>
          <w:color w:val="000000"/>
        </w:rPr>
        <w:t xml:space="preserve">           </w:t>
      </w:r>
      <w:r w:rsidRPr="006C4E4D">
        <w:rPr>
          <w:rFonts w:ascii="Arial" w:hAnsi="Arial" w:cs="Arial"/>
          <w:color w:val="000000"/>
        </w:rPr>
        <w:t>(  ) De 1 a 3 salários mínimos</w:t>
      </w:r>
    </w:p>
    <w:p w14:paraId="5B83D433" w14:textId="77777777" w:rsidR="00C40EDF" w:rsidRPr="006C4E4D" w:rsidRDefault="00C40EDF" w:rsidP="00C40EDF">
      <w:pPr>
        <w:spacing w:before="120" w:after="120"/>
        <w:ind w:left="120" w:right="425"/>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De 3 a 5 salários mínimos</w:t>
      </w:r>
      <w:r>
        <w:rPr>
          <w:rFonts w:ascii="Arial" w:hAnsi="Arial" w:cs="Arial"/>
          <w:color w:val="000000"/>
        </w:rPr>
        <w:t xml:space="preserve">               </w:t>
      </w:r>
      <w:r w:rsidRPr="006C4E4D">
        <w:rPr>
          <w:rFonts w:ascii="Arial" w:hAnsi="Arial" w:cs="Arial"/>
          <w:color w:val="000000"/>
        </w:rPr>
        <w:t>(  ) De 5 a 8 salários mínimos</w:t>
      </w:r>
    </w:p>
    <w:p w14:paraId="6B709CBD" w14:textId="77777777" w:rsidR="00C40EDF" w:rsidRPr="006C4E4D" w:rsidRDefault="00C40EDF" w:rsidP="00C40EDF">
      <w:pPr>
        <w:spacing w:before="120" w:after="120"/>
        <w:ind w:left="120" w:right="425"/>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De 8 a 10 salários mínimos</w:t>
      </w:r>
      <w:r>
        <w:rPr>
          <w:rFonts w:ascii="Arial" w:hAnsi="Arial" w:cs="Arial"/>
          <w:color w:val="000000"/>
        </w:rPr>
        <w:t xml:space="preserve">             </w:t>
      </w:r>
      <w:r w:rsidRPr="006C4E4D">
        <w:rPr>
          <w:rFonts w:ascii="Arial" w:hAnsi="Arial" w:cs="Arial"/>
          <w:color w:val="000000"/>
        </w:rPr>
        <w:t>(  ) Acima de 10 salários mínimos</w:t>
      </w:r>
    </w:p>
    <w:p w14:paraId="5A39F44C" w14:textId="77777777" w:rsidR="00C40EDF" w:rsidRPr="00325B34" w:rsidRDefault="00C40EDF" w:rsidP="00C40EDF">
      <w:pPr>
        <w:spacing w:before="100" w:beforeAutospacing="1" w:after="100" w:afterAutospacing="1"/>
        <w:ind w:right="425"/>
        <w:rPr>
          <w:rFonts w:ascii="Arial" w:hAnsi="Arial" w:cs="Arial"/>
          <w:color w:val="000000"/>
          <w:sz w:val="2"/>
        </w:rPr>
      </w:pPr>
      <w:r w:rsidRPr="00325B34">
        <w:rPr>
          <w:rFonts w:ascii="Arial" w:hAnsi="Arial" w:cs="Arial"/>
          <w:color w:val="000000"/>
          <w:sz w:val="2"/>
        </w:rPr>
        <w:t> </w:t>
      </w:r>
    </w:p>
    <w:p w14:paraId="7C5DE857" w14:textId="77777777" w:rsidR="00C40EDF" w:rsidRPr="006C4E4D" w:rsidRDefault="00C40EDF" w:rsidP="00C40EDF">
      <w:pPr>
        <w:spacing w:before="100" w:beforeAutospacing="1" w:after="100" w:afterAutospacing="1"/>
        <w:ind w:right="425"/>
        <w:rPr>
          <w:rFonts w:ascii="Arial" w:hAnsi="Arial" w:cs="Arial"/>
          <w:color w:val="000000"/>
        </w:rPr>
      </w:pPr>
      <w:r w:rsidRPr="006C4E4D">
        <w:rPr>
          <w:rFonts w:ascii="Arial" w:hAnsi="Arial" w:cs="Arial"/>
          <w:b/>
          <w:bCs/>
          <w:color w:val="000000"/>
        </w:rPr>
        <w:t>Você é beneficiário de algum programa social? </w:t>
      </w:r>
    </w:p>
    <w:p w14:paraId="39A73E8D" w14:textId="77777777" w:rsidR="00C40EDF" w:rsidRPr="006C4E4D" w:rsidRDefault="00C40EDF" w:rsidP="00C40EDF">
      <w:pPr>
        <w:ind w:left="120" w:right="425"/>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Não</w:t>
      </w:r>
    </w:p>
    <w:p w14:paraId="60178542" w14:textId="77777777" w:rsidR="00C40EDF" w:rsidRPr="006C4E4D" w:rsidRDefault="00C40EDF" w:rsidP="00C40EDF">
      <w:pPr>
        <w:spacing w:before="120" w:after="120"/>
        <w:ind w:left="120" w:right="425"/>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Bolsa família</w:t>
      </w:r>
    </w:p>
    <w:p w14:paraId="01600D3F" w14:textId="77777777" w:rsidR="00C40EDF" w:rsidRPr="006C4E4D" w:rsidRDefault="00C40EDF" w:rsidP="00C40EDF">
      <w:pPr>
        <w:spacing w:before="120" w:after="120"/>
        <w:ind w:left="120" w:right="425"/>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Benefício de Prestação Continuada</w:t>
      </w:r>
    </w:p>
    <w:p w14:paraId="5CE8DC50" w14:textId="77777777" w:rsidR="00C40EDF" w:rsidRPr="006C4E4D" w:rsidRDefault="00C40EDF" w:rsidP="00C40EDF">
      <w:pPr>
        <w:spacing w:before="120" w:after="120"/>
        <w:ind w:left="120" w:right="425"/>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Programa de Erradicação do Trabalho Infantil</w:t>
      </w:r>
    </w:p>
    <w:p w14:paraId="6C58CC44" w14:textId="77777777" w:rsidR="00C40EDF" w:rsidRPr="006C4E4D" w:rsidRDefault="00C40EDF" w:rsidP="00C40EDF">
      <w:pPr>
        <w:spacing w:before="120" w:after="120"/>
        <w:ind w:left="120" w:right="425"/>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Garantia-Safra</w:t>
      </w:r>
    </w:p>
    <w:p w14:paraId="25A144E4" w14:textId="77777777" w:rsidR="00C40EDF" w:rsidRPr="006C4E4D" w:rsidRDefault="00C40EDF" w:rsidP="00C40EDF">
      <w:pPr>
        <w:spacing w:before="120" w:after="120"/>
        <w:ind w:left="120" w:right="425"/>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Seguro-Defeso</w:t>
      </w:r>
    </w:p>
    <w:p w14:paraId="36DC9FCB" w14:textId="77777777" w:rsidR="00C40EDF" w:rsidRPr="006C4E4D" w:rsidRDefault="00C40EDF" w:rsidP="00C40EDF">
      <w:pPr>
        <w:spacing w:before="120" w:after="120"/>
        <w:ind w:left="120" w:right="425"/>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Outro</w:t>
      </w:r>
    </w:p>
    <w:p w14:paraId="48EAF4BB" w14:textId="77777777" w:rsidR="00C40EDF" w:rsidRPr="00325B34" w:rsidRDefault="00C40EDF" w:rsidP="00C40EDF">
      <w:pPr>
        <w:ind w:right="425"/>
        <w:rPr>
          <w:rFonts w:ascii="Arial" w:hAnsi="Arial" w:cs="Arial"/>
          <w:color w:val="000000"/>
          <w:sz w:val="10"/>
        </w:rPr>
      </w:pPr>
    </w:p>
    <w:p w14:paraId="78BB766F" w14:textId="77777777" w:rsidR="00C40EDF" w:rsidRPr="006C4E4D" w:rsidRDefault="00C40EDF" w:rsidP="00C40EDF">
      <w:pPr>
        <w:ind w:right="425"/>
        <w:rPr>
          <w:rFonts w:ascii="Arial" w:hAnsi="Arial" w:cs="Arial"/>
          <w:color w:val="000000"/>
        </w:rPr>
      </w:pPr>
      <w:r w:rsidRPr="006C4E4D">
        <w:rPr>
          <w:rFonts w:ascii="Arial" w:hAnsi="Arial" w:cs="Arial"/>
          <w:color w:val="000000"/>
        </w:rPr>
        <w:t> </w:t>
      </w:r>
      <w:r w:rsidRPr="006C4E4D">
        <w:rPr>
          <w:rFonts w:ascii="Arial" w:hAnsi="Arial" w:cs="Arial"/>
          <w:b/>
          <w:bCs/>
          <w:color w:val="000000"/>
        </w:rPr>
        <w:t xml:space="preserve">Vai concorrer às </w:t>
      </w:r>
      <w:proofErr w:type="gramStart"/>
      <w:r w:rsidRPr="006C4E4D">
        <w:rPr>
          <w:rFonts w:ascii="Arial" w:hAnsi="Arial" w:cs="Arial"/>
          <w:b/>
          <w:bCs/>
          <w:color w:val="000000"/>
        </w:rPr>
        <w:t>cotas ?</w:t>
      </w:r>
      <w:proofErr w:type="gramEnd"/>
    </w:p>
    <w:p w14:paraId="4ABB6B9F" w14:textId="77777777" w:rsidR="00C40EDF" w:rsidRPr="006C4E4D" w:rsidRDefault="00C40EDF" w:rsidP="00C40EDF">
      <w:pPr>
        <w:ind w:left="120" w:right="425"/>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 Sim               (    ) Não</w:t>
      </w:r>
    </w:p>
    <w:p w14:paraId="131C90CD" w14:textId="77777777" w:rsidR="00C40EDF" w:rsidRPr="00325B34" w:rsidRDefault="00C40EDF" w:rsidP="00C40EDF">
      <w:pPr>
        <w:spacing w:before="120" w:after="120"/>
        <w:ind w:left="120" w:right="425"/>
        <w:jc w:val="both"/>
        <w:rPr>
          <w:rFonts w:ascii="Arial" w:hAnsi="Arial" w:cs="Arial"/>
          <w:color w:val="000000"/>
          <w:sz w:val="8"/>
        </w:rPr>
      </w:pPr>
      <w:r w:rsidRPr="00325B34">
        <w:rPr>
          <w:rFonts w:ascii="Arial" w:hAnsi="Arial" w:cs="Arial"/>
          <w:color w:val="000000"/>
          <w:sz w:val="8"/>
        </w:rPr>
        <w:t> </w:t>
      </w:r>
    </w:p>
    <w:p w14:paraId="49EBBA60" w14:textId="77777777" w:rsidR="00C40EDF" w:rsidRPr="006C4E4D" w:rsidRDefault="00C40EDF" w:rsidP="00C40EDF">
      <w:pPr>
        <w:spacing w:before="120" w:after="120"/>
        <w:ind w:left="120" w:right="425"/>
        <w:jc w:val="both"/>
        <w:rPr>
          <w:rFonts w:ascii="Arial" w:hAnsi="Arial" w:cs="Arial"/>
          <w:color w:val="000000"/>
        </w:rPr>
      </w:pPr>
      <w:r w:rsidRPr="006C4E4D">
        <w:rPr>
          <w:rFonts w:ascii="Arial" w:hAnsi="Arial" w:cs="Arial"/>
          <w:b/>
          <w:bCs/>
          <w:color w:val="000000"/>
        </w:rPr>
        <w:t>Se sim. Qual? </w:t>
      </w:r>
    </w:p>
    <w:p w14:paraId="7359CDAA" w14:textId="77777777" w:rsidR="00C40EDF" w:rsidRPr="006C4E4D" w:rsidRDefault="00C40EDF" w:rsidP="00C40EDF">
      <w:pPr>
        <w:spacing w:before="120" w:after="120"/>
        <w:ind w:left="120" w:right="425"/>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 Pessoa negra     (    ) Pessoa indígena</w:t>
      </w:r>
    </w:p>
    <w:p w14:paraId="5733D5F6" w14:textId="77777777" w:rsidR="00C40EDF" w:rsidRPr="00325B34" w:rsidRDefault="00C40EDF" w:rsidP="00C40EDF">
      <w:pPr>
        <w:spacing w:before="120" w:after="120"/>
        <w:ind w:left="120" w:right="120"/>
        <w:jc w:val="both"/>
        <w:rPr>
          <w:rFonts w:ascii="Arial" w:hAnsi="Arial" w:cs="Arial"/>
          <w:b/>
          <w:bCs/>
          <w:color w:val="000000"/>
          <w:sz w:val="10"/>
        </w:rPr>
      </w:pPr>
    </w:p>
    <w:p w14:paraId="7AA42B16"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b/>
          <w:bCs/>
          <w:color w:val="000000"/>
        </w:rPr>
        <w:t>Qual a sua principal função/profissão no campo artístico e cultural?</w:t>
      </w:r>
    </w:p>
    <w:p w14:paraId="0715DA57"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 Artista, Artesão(a), Brincante, Criador(a) e afins.</w:t>
      </w:r>
    </w:p>
    <w:p w14:paraId="6C65EC15"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lastRenderedPageBreak/>
        <w:t>(  </w:t>
      </w:r>
      <w:proofErr w:type="gramEnd"/>
      <w:r w:rsidRPr="006C4E4D">
        <w:rPr>
          <w:rFonts w:ascii="Arial" w:hAnsi="Arial" w:cs="Arial"/>
          <w:color w:val="000000"/>
        </w:rPr>
        <w:t xml:space="preserve"> ) Instrutor(a), oficineiro(a), educador(a) artístico(a)-cultural e afins.</w:t>
      </w:r>
    </w:p>
    <w:p w14:paraId="1D1ECF7A"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 Curador(a), Programador(a) e afins.</w:t>
      </w:r>
    </w:p>
    <w:p w14:paraId="420A39E3"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 Produtor(a)</w:t>
      </w:r>
    </w:p>
    <w:p w14:paraId="1D5B86A5" w14:textId="77777777" w:rsidR="00C40EDF"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 Gestor(a)</w:t>
      </w:r>
    </w:p>
    <w:p w14:paraId="5B491EDD" w14:textId="77777777" w:rsidR="00C40EDF" w:rsidRDefault="00C40EDF" w:rsidP="00C40EDF">
      <w:pPr>
        <w:spacing w:before="120" w:after="120"/>
        <w:ind w:left="120" w:right="120"/>
        <w:jc w:val="both"/>
        <w:rPr>
          <w:rFonts w:ascii="Arial" w:hAnsi="Arial" w:cs="Arial"/>
          <w:color w:val="000000"/>
        </w:rPr>
      </w:pPr>
    </w:p>
    <w:p w14:paraId="1F31E399" w14:textId="77777777" w:rsidR="00C40EDF" w:rsidRDefault="00C40EDF" w:rsidP="00C40EDF">
      <w:pPr>
        <w:spacing w:before="120" w:after="120"/>
        <w:ind w:left="120" w:right="120"/>
        <w:jc w:val="both"/>
        <w:rPr>
          <w:rFonts w:ascii="Arial" w:hAnsi="Arial" w:cs="Arial"/>
          <w:color w:val="000000"/>
        </w:rPr>
      </w:pPr>
    </w:p>
    <w:p w14:paraId="57F519DB" w14:textId="77777777" w:rsidR="00C40EDF" w:rsidRPr="006C4E4D" w:rsidRDefault="00C40EDF" w:rsidP="00C40EDF">
      <w:pPr>
        <w:spacing w:before="120" w:after="120"/>
        <w:ind w:left="120" w:right="120"/>
        <w:jc w:val="both"/>
        <w:rPr>
          <w:rFonts w:ascii="Arial" w:hAnsi="Arial" w:cs="Arial"/>
          <w:color w:val="000000"/>
        </w:rPr>
      </w:pPr>
    </w:p>
    <w:p w14:paraId="70EDC604"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 Técnico(a)</w:t>
      </w:r>
    </w:p>
    <w:p w14:paraId="6CD27106"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 Consultor(a), Pesquisador(a) e afins.</w:t>
      </w:r>
    </w:p>
    <w:p w14:paraId="6046F0D5"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 Outro(a)s: ________________________________________________</w:t>
      </w:r>
    </w:p>
    <w:p w14:paraId="1C920CBF" w14:textId="77777777" w:rsidR="00C40EDF" w:rsidRPr="006C4E4D" w:rsidRDefault="00C40EDF" w:rsidP="00C40EDF">
      <w:pPr>
        <w:spacing w:before="100" w:beforeAutospacing="1" w:after="100" w:afterAutospacing="1"/>
        <w:rPr>
          <w:rFonts w:ascii="Arial" w:hAnsi="Arial" w:cs="Arial"/>
          <w:color w:val="000000"/>
        </w:rPr>
      </w:pPr>
      <w:r w:rsidRPr="006C4E4D">
        <w:rPr>
          <w:rFonts w:ascii="Arial" w:hAnsi="Arial" w:cs="Arial"/>
          <w:color w:val="000000"/>
        </w:rPr>
        <w:t> </w:t>
      </w:r>
      <w:r w:rsidRPr="006C4E4D">
        <w:rPr>
          <w:rFonts w:ascii="Arial" w:hAnsi="Arial" w:cs="Arial"/>
          <w:b/>
          <w:bCs/>
          <w:color w:val="000000"/>
        </w:rPr>
        <w:t>Você está representando um coletivo (sem CNPJ)?</w:t>
      </w:r>
    </w:p>
    <w:p w14:paraId="29FFCE69"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Não</w:t>
      </w:r>
    </w:p>
    <w:p w14:paraId="559E4F83"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Sim</w:t>
      </w:r>
    </w:p>
    <w:p w14:paraId="355D255D"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b/>
          <w:bCs/>
          <w:color w:val="000000"/>
        </w:rPr>
        <w:t>Caso tenha respondido "sim":</w:t>
      </w:r>
    </w:p>
    <w:p w14:paraId="516F3348"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Nome do coletivo:</w:t>
      </w:r>
    </w:p>
    <w:p w14:paraId="320F2A79"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Ano de Criação:</w:t>
      </w:r>
    </w:p>
    <w:p w14:paraId="0ADD2B38"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Quantas pessoas fazem parte do coletivo?</w:t>
      </w:r>
    </w:p>
    <w:p w14:paraId="61CFACDA"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Nome completo e CPF das pessoas que compõem o coletivo:</w:t>
      </w:r>
    </w:p>
    <w:p w14:paraId="77271928" w14:textId="77777777" w:rsidR="00C40EDF" w:rsidRDefault="00C40EDF" w:rsidP="00C40EDF">
      <w:pPr>
        <w:spacing w:before="120" w:after="120"/>
        <w:ind w:left="120" w:right="708"/>
        <w:jc w:val="both"/>
        <w:rPr>
          <w:rFonts w:ascii="Arial" w:hAnsi="Arial" w:cs="Arial"/>
          <w:b/>
          <w:color w:val="000000"/>
        </w:rPr>
      </w:pPr>
      <w:r w:rsidRPr="006C4E4D">
        <w:rPr>
          <w:rFonts w:ascii="Arial" w:hAnsi="Arial" w:cs="Arial"/>
          <w:b/>
          <w:color w:val="000000"/>
        </w:rPr>
        <w:t>Entregue junto aos demais documentos que o edital pede, impresso na sede da Secretaria, conforme especificado endereço no edital.</w:t>
      </w:r>
    </w:p>
    <w:p w14:paraId="31FD1E4D" w14:textId="77777777" w:rsidR="00C40EDF" w:rsidRPr="00325B34" w:rsidRDefault="00C40EDF" w:rsidP="00C40EDF">
      <w:pPr>
        <w:pBdr>
          <w:bottom w:val="single" w:sz="4" w:space="1" w:color="auto"/>
        </w:pBdr>
        <w:spacing w:before="120" w:after="120"/>
        <w:ind w:left="120" w:right="708"/>
        <w:jc w:val="both"/>
        <w:rPr>
          <w:rFonts w:ascii="Arial" w:hAnsi="Arial" w:cs="Arial"/>
          <w:b/>
          <w:color w:val="000000"/>
          <w:sz w:val="6"/>
        </w:rPr>
      </w:pPr>
    </w:p>
    <w:p w14:paraId="568032BC"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b/>
          <w:bCs/>
          <w:color w:val="000000"/>
        </w:rPr>
        <w:t>PARA PESSOA JURÍDICA:</w:t>
      </w:r>
    </w:p>
    <w:p w14:paraId="0F272A12"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Razão Social</w:t>
      </w:r>
    </w:p>
    <w:p w14:paraId="6C85AADC"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Nome fantasia</w:t>
      </w:r>
    </w:p>
    <w:p w14:paraId="5EF8AE36"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CNPJ</w:t>
      </w:r>
    </w:p>
    <w:p w14:paraId="054023DD"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Endereço da sede:</w:t>
      </w:r>
    </w:p>
    <w:p w14:paraId="08AC8B63"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Cidade:</w:t>
      </w:r>
    </w:p>
    <w:p w14:paraId="5E6C0DFC"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Estado:</w:t>
      </w:r>
    </w:p>
    <w:p w14:paraId="72615F26"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Área de atuação:</w:t>
      </w:r>
    </w:p>
    <w:p w14:paraId="1C8C3682"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Número de representantes legais</w:t>
      </w:r>
    </w:p>
    <w:p w14:paraId="4A13DCE3"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Nome do representante legal</w:t>
      </w:r>
    </w:p>
    <w:p w14:paraId="770DCB20"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CPF do representante legal</w:t>
      </w:r>
    </w:p>
    <w:p w14:paraId="67368295"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E-mail do representante legal</w:t>
      </w:r>
    </w:p>
    <w:p w14:paraId="313C86FD"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Telefone do representante legal</w:t>
      </w:r>
    </w:p>
    <w:p w14:paraId="7A137139" w14:textId="77777777" w:rsidR="00C40EDF" w:rsidRPr="00325B34" w:rsidRDefault="00C40EDF" w:rsidP="00C40EDF">
      <w:pPr>
        <w:spacing w:before="120" w:after="120"/>
        <w:ind w:left="120" w:right="120"/>
        <w:jc w:val="both"/>
        <w:rPr>
          <w:rFonts w:ascii="Arial" w:hAnsi="Arial" w:cs="Arial"/>
          <w:color w:val="000000"/>
          <w:sz w:val="2"/>
        </w:rPr>
      </w:pPr>
      <w:r w:rsidRPr="00325B34">
        <w:rPr>
          <w:rFonts w:ascii="Arial" w:hAnsi="Arial" w:cs="Arial"/>
          <w:color w:val="000000"/>
          <w:sz w:val="2"/>
        </w:rPr>
        <w:t> </w:t>
      </w:r>
    </w:p>
    <w:p w14:paraId="56EB8553"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b/>
          <w:bCs/>
          <w:color w:val="000000"/>
        </w:rPr>
        <w:t>Gênero do representante legal</w:t>
      </w:r>
    </w:p>
    <w:p w14:paraId="2466B777"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lastRenderedPageBreak/>
        <w:t>(  )</w:t>
      </w:r>
      <w:proofErr w:type="gramEnd"/>
      <w:r w:rsidRPr="006C4E4D">
        <w:rPr>
          <w:rFonts w:ascii="Arial" w:hAnsi="Arial" w:cs="Arial"/>
          <w:color w:val="000000"/>
        </w:rPr>
        <w:t xml:space="preserve"> Mulher </w:t>
      </w:r>
      <w:proofErr w:type="spellStart"/>
      <w:r w:rsidRPr="006C4E4D">
        <w:rPr>
          <w:rFonts w:ascii="Arial" w:hAnsi="Arial" w:cs="Arial"/>
          <w:color w:val="000000"/>
        </w:rPr>
        <w:t>cisgênero</w:t>
      </w:r>
      <w:proofErr w:type="spellEnd"/>
    </w:p>
    <w:p w14:paraId="139922CE"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Homem </w:t>
      </w:r>
      <w:proofErr w:type="spellStart"/>
      <w:r w:rsidRPr="006C4E4D">
        <w:rPr>
          <w:rFonts w:ascii="Arial" w:hAnsi="Arial" w:cs="Arial"/>
          <w:color w:val="000000"/>
        </w:rPr>
        <w:t>cisgênero</w:t>
      </w:r>
      <w:proofErr w:type="spellEnd"/>
    </w:p>
    <w:p w14:paraId="74D8F2C1"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Mulher Transgênero</w:t>
      </w:r>
    </w:p>
    <w:p w14:paraId="41E5BF9D"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Homem Transgênero</w:t>
      </w:r>
    </w:p>
    <w:p w14:paraId="25F4BA49"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Não </w:t>
      </w:r>
      <w:proofErr w:type="spellStart"/>
      <w:r w:rsidRPr="006C4E4D">
        <w:rPr>
          <w:rFonts w:ascii="Arial" w:hAnsi="Arial" w:cs="Arial"/>
          <w:color w:val="000000"/>
        </w:rPr>
        <w:t>BináriaBinárie</w:t>
      </w:r>
      <w:proofErr w:type="spellEnd"/>
    </w:p>
    <w:p w14:paraId="389B4A9A" w14:textId="77777777" w:rsidR="00C40EDF"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Não informar</w:t>
      </w:r>
    </w:p>
    <w:p w14:paraId="3889C5BF" w14:textId="77777777" w:rsidR="00C40EDF" w:rsidRPr="006C4E4D" w:rsidRDefault="00C40EDF" w:rsidP="00C40EDF">
      <w:pPr>
        <w:spacing w:before="120" w:after="120"/>
        <w:ind w:left="120" w:right="120"/>
        <w:jc w:val="both"/>
        <w:rPr>
          <w:rFonts w:ascii="Arial" w:hAnsi="Arial" w:cs="Arial"/>
          <w:color w:val="000000"/>
        </w:rPr>
      </w:pPr>
    </w:p>
    <w:p w14:paraId="1873F506"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color w:val="000000"/>
        </w:rPr>
        <w:t> </w:t>
      </w:r>
    </w:p>
    <w:p w14:paraId="338BA958" w14:textId="77777777" w:rsidR="00C40EDF" w:rsidRDefault="00C40EDF" w:rsidP="00C40EDF">
      <w:pPr>
        <w:spacing w:before="120" w:after="120"/>
        <w:ind w:left="120" w:right="120"/>
        <w:jc w:val="both"/>
        <w:rPr>
          <w:rFonts w:ascii="Arial" w:hAnsi="Arial" w:cs="Arial"/>
          <w:b/>
          <w:bCs/>
          <w:color w:val="000000"/>
        </w:rPr>
      </w:pPr>
    </w:p>
    <w:p w14:paraId="0FEC575C" w14:textId="77777777" w:rsidR="00C40EDF" w:rsidRPr="006C4E4D" w:rsidRDefault="00C40EDF" w:rsidP="00C40EDF">
      <w:pPr>
        <w:spacing w:before="120" w:after="120"/>
        <w:ind w:left="120" w:right="120"/>
        <w:jc w:val="both"/>
        <w:rPr>
          <w:rFonts w:ascii="Arial" w:hAnsi="Arial" w:cs="Arial"/>
          <w:color w:val="000000"/>
        </w:rPr>
      </w:pPr>
      <w:r w:rsidRPr="006C4E4D">
        <w:rPr>
          <w:rFonts w:ascii="Arial" w:hAnsi="Arial" w:cs="Arial"/>
          <w:b/>
          <w:bCs/>
          <w:color w:val="000000"/>
        </w:rPr>
        <w:t>Raça/cor/etnia do representante legal</w:t>
      </w:r>
    </w:p>
    <w:p w14:paraId="78E01559"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Branca</w:t>
      </w:r>
    </w:p>
    <w:p w14:paraId="479FE8A0"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Preta</w:t>
      </w:r>
    </w:p>
    <w:p w14:paraId="5CAC0E2D"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Parda</w:t>
      </w:r>
    </w:p>
    <w:p w14:paraId="4FA8BC33"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 Amarela</w:t>
      </w:r>
    </w:p>
    <w:p w14:paraId="1748C0EE" w14:textId="77777777" w:rsidR="00C40EDF" w:rsidRPr="006C4E4D" w:rsidRDefault="00C40EDF" w:rsidP="00C40EDF">
      <w:pPr>
        <w:spacing w:before="120" w:after="120"/>
        <w:ind w:left="120" w:right="120"/>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Indígena</w:t>
      </w:r>
    </w:p>
    <w:p w14:paraId="5D1E1A1D" w14:textId="77777777" w:rsidR="00C40EDF" w:rsidRPr="006C4E4D" w:rsidRDefault="00C40EDF" w:rsidP="00C40EDF">
      <w:pPr>
        <w:rPr>
          <w:rFonts w:ascii="Arial" w:hAnsi="Arial" w:cs="Arial"/>
        </w:rPr>
      </w:pPr>
    </w:p>
    <w:p w14:paraId="66DCB874" w14:textId="77777777" w:rsidR="00C40EDF" w:rsidRPr="006C4E4D" w:rsidRDefault="00C40EDF" w:rsidP="00C40EDF">
      <w:pPr>
        <w:spacing w:before="120" w:after="120"/>
        <w:ind w:right="708"/>
        <w:jc w:val="both"/>
        <w:rPr>
          <w:rFonts w:ascii="Arial" w:hAnsi="Arial" w:cs="Arial"/>
          <w:color w:val="000000"/>
        </w:rPr>
      </w:pPr>
      <w:r w:rsidRPr="006C4E4D">
        <w:rPr>
          <w:rFonts w:ascii="Arial" w:hAnsi="Arial" w:cs="Arial"/>
          <w:b/>
          <w:bCs/>
          <w:color w:val="000000"/>
        </w:rPr>
        <w:t>Representante legal é pessoa com deficiência - PCD?</w:t>
      </w:r>
    </w:p>
    <w:p w14:paraId="3C9D25E3"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xml:space="preserve">(  </w:t>
      </w:r>
      <w:proofErr w:type="gramEnd"/>
      <w:r w:rsidRPr="006C4E4D">
        <w:rPr>
          <w:rFonts w:ascii="Arial" w:hAnsi="Arial" w:cs="Arial"/>
          <w:color w:val="000000"/>
        </w:rPr>
        <w:t>  ) Sim     (    ) Não</w:t>
      </w:r>
    </w:p>
    <w:p w14:paraId="73C356F2" w14:textId="77777777" w:rsidR="00C40EDF" w:rsidRPr="006C4E4D" w:rsidRDefault="00C40EDF" w:rsidP="00C40EDF">
      <w:pPr>
        <w:spacing w:before="120" w:after="120"/>
        <w:ind w:left="120" w:right="708"/>
        <w:jc w:val="both"/>
        <w:rPr>
          <w:rFonts w:ascii="Arial" w:hAnsi="Arial" w:cs="Arial"/>
          <w:color w:val="000000"/>
        </w:rPr>
      </w:pPr>
      <w:r w:rsidRPr="006C4E4D">
        <w:rPr>
          <w:rFonts w:ascii="Arial" w:hAnsi="Arial" w:cs="Arial"/>
          <w:color w:val="000000"/>
        </w:rPr>
        <w:t> </w:t>
      </w:r>
    </w:p>
    <w:p w14:paraId="27EB67D1" w14:textId="77777777" w:rsidR="00C40EDF" w:rsidRPr="006C4E4D" w:rsidRDefault="00C40EDF" w:rsidP="00C40EDF">
      <w:pPr>
        <w:spacing w:before="120" w:after="120"/>
        <w:ind w:left="120" w:right="708"/>
        <w:jc w:val="both"/>
        <w:rPr>
          <w:rFonts w:ascii="Arial" w:hAnsi="Arial" w:cs="Arial"/>
          <w:color w:val="000000"/>
        </w:rPr>
      </w:pPr>
      <w:r w:rsidRPr="006C4E4D">
        <w:rPr>
          <w:rFonts w:ascii="Arial" w:hAnsi="Arial" w:cs="Arial"/>
          <w:b/>
          <w:bCs/>
          <w:color w:val="000000"/>
        </w:rPr>
        <w:t>Caso tenha marcado "sim" qual o tipo de deficiência?</w:t>
      </w:r>
    </w:p>
    <w:p w14:paraId="0CFA97F8"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Auditiva</w:t>
      </w:r>
    </w:p>
    <w:p w14:paraId="04A4ACCF"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Física</w:t>
      </w:r>
    </w:p>
    <w:p w14:paraId="3C863F04"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Intelectual</w:t>
      </w:r>
    </w:p>
    <w:p w14:paraId="052C50AD"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Múltipla</w:t>
      </w:r>
    </w:p>
    <w:p w14:paraId="101FB69F"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Visual</w:t>
      </w:r>
    </w:p>
    <w:p w14:paraId="2BADA6F6" w14:textId="77777777" w:rsidR="00C40EDF" w:rsidRPr="006C4E4D" w:rsidRDefault="00C40EDF" w:rsidP="00C40EDF">
      <w:pPr>
        <w:spacing w:before="100" w:beforeAutospacing="1" w:after="100" w:afterAutospacing="1"/>
        <w:ind w:right="708"/>
        <w:rPr>
          <w:rFonts w:ascii="Arial" w:hAnsi="Arial" w:cs="Arial"/>
          <w:color w:val="000000"/>
        </w:rPr>
      </w:pPr>
      <w:r w:rsidRPr="006C4E4D">
        <w:rPr>
          <w:rFonts w:ascii="Arial" w:hAnsi="Arial" w:cs="Arial"/>
          <w:color w:val="000000"/>
        </w:rPr>
        <w:t> </w:t>
      </w:r>
    </w:p>
    <w:p w14:paraId="3FEB03DC" w14:textId="77777777" w:rsidR="00C40EDF" w:rsidRPr="006C4E4D" w:rsidRDefault="00C40EDF" w:rsidP="00C40EDF">
      <w:pPr>
        <w:spacing w:before="120" w:after="120"/>
        <w:ind w:left="120" w:right="708"/>
        <w:jc w:val="both"/>
        <w:rPr>
          <w:rFonts w:ascii="Arial" w:hAnsi="Arial" w:cs="Arial"/>
          <w:color w:val="000000"/>
        </w:rPr>
      </w:pPr>
      <w:r w:rsidRPr="006C4E4D">
        <w:rPr>
          <w:rFonts w:ascii="Arial" w:hAnsi="Arial" w:cs="Arial"/>
          <w:b/>
          <w:bCs/>
          <w:color w:val="000000"/>
        </w:rPr>
        <w:t>Escolaridade do representante legal</w:t>
      </w:r>
    </w:p>
    <w:p w14:paraId="35FFD641"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Não tenho Educação Formal</w:t>
      </w:r>
    </w:p>
    <w:p w14:paraId="32CB5275"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Ensino Fundamental Incompleto</w:t>
      </w:r>
    </w:p>
    <w:p w14:paraId="3D2719FC"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Ensino Fundamental Completo</w:t>
      </w:r>
    </w:p>
    <w:p w14:paraId="201CBD54"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Ensino Médio Incompleto</w:t>
      </w:r>
    </w:p>
    <w:p w14:paraId="0997FEC2"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Ensino Médio Completo</w:t>
      </w:r>
    </w:p>
    <w:p w14:paraId="271517A5"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Curso Técnico completo</w:t>
      </w:r>
    </w:p>
    <w:p w14:paraId="6F38CD23"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Ensino Superior Incompleto</w:t>
      </w:r>
    </w:p>
    <w:p w14:paraId="71229A65" w14:textId="77777777" w:rsidR="00C40EDF"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Ensino Superior Completo</w:t>
      </w:r>
    </w:p>
    <w:p w14:paraId="5789F712" w14:textId="77777777" w:rsidR="00C40EDF" w:rsidRPr="006C4E4D" w:rsidRDefault="00C40EDF" w:rsidP="00C40EDF">
      <w:pPr>
        <w:spacing w:before="120" w:after="120"/>
        <w:ind w:left="120" w:right="708"/>
        <w:jc w:val="both"/>
        <w:rPr>
          <w:rFonts w:ascii="Arial" w:hAnsi="Arial" w:cs="Arial"/>
          <w:color w:val="000000"/>
        </w:rPr>
      </w:pPr>
      <w:proofErr w:type="gramStart"/>
      <w:r>
        <w:rPr>
          <w:rFonts w:ascii="Arial" w:hAnsi="Arial" w:cs="Arial"/>
          <w:color w:val="000000"/>
        </w:rPr>
        <w:lastRenderedPageBreak/>
        <w:t>(  )</w:t>
      </w:r>
      <w:proofErr w:type="gramEnd"/>
      <w:r>
        <w:rPr>
          <w:rFonts w:ascii="Arial" w:hAnsi="Arial" w:cs="Arial"/>
          <w:color w:val="000000"/>
        </w:rPr>
        <w:t xml:space="preserve"> Pós Graduação incompleto</w:t>
      </w:r>
    </w:p>
    <w:p w14:paraId="62D85A68" w14:textId="77777777" w:rsidR="00C40EDF" w:rsidRPr="006C4E4D" w:rsidRDefault="00C40EDF" w:rsidP="00C40EDF">
      <w:pPr>
        <w:spacing w:before="120" w:after="120"/>
        <w:ind w:left="120" w:right="708"/>
        <w:jc w:val="both"/>
        <w:rPr>
          <w:rFonts w:ascii="Arial" w:hAnsi="Arial" w:cs="Arial"/>
          <w:color w:val="000000"/>
        </w:rPr>
      </w:pPr>
      <w:proofErr w:type="gramStart"/>
      <w:r w:rsidRPr="006C4E4D">
        <w:rPr>
          <w:rFonts w:ascii="Arial" w:hAnsi="Arial" w:cs="Arial"/>
          <w:color w:val="000000"/>
        </w:rPr>
        <w:t>(  )</w:t>
      </w:r>
      <w:proofErr w:type="gramEnd"/>
      <w:r w:rsidRPr="006C4E4D">
        <w:rPr>
          <w:rFonts w:ascii="Arial" w:hAnsi="Arial" w:cs="Arial"/>
          <w:color w:val="000000"/>
        </w:rPr>
        <w:t xml:space="preserve"> Pós Graduação completo</w:t>
      </w:r>
    </w:p>
    <w:p w14:paraId="21114510" w14:textId="77777777" w:rsidR="00C40EDF" w:rsidRPr="006C4E4D" w:rsidRDefault="00C40EDF" w:rsidP="00C40EDF">
      <w:pPr>
        <w:spacing w:before="120" w:after="120"/>
        <w:ind w:left="120" w:right="708"/>
        <w:jc w:val="both"/>
        <w:rPr>
          <w:rFonts w:ascii="Arial" w:hAnsi="Arial" w:cs="Arial"/>
          <w:color w:val="000000"/>
        </w:rPr>
      </w:pPr>
      <w:r w:rsidRPr="006C4E4D">
        <w:rPr>
          <w:rFonts w:ascii="Arial" w:hAnsi="Arial" w:cs="Arial"/>
          <w:color w:val="000000"/>
        </w:rPr>
        <w:t> </w:t>
      </w:r>
    </w:p>
    <w:p w14:paraId="2E934544" w14:textId="77777777" w:rsidR="00C40EDF" w:rsidRPr="006C4E4D" w:rsidRDefault="00C40EDF" w:rsidP="00C40EDF">
      <w:pPr>
        <w:spacing w:before="120" w:after="120"/>
        <w:ind w:right="708"/>
        <w:jc w:val="both"/>
        <w:rPr>
          <w:rFonts w:ascii="Arial" w:hAnsi="Arial" w:cs="Arial"/>
          <w:b/>
          <w:color w:val="000000"/>
        </w:rPr>
      </w:pPr>
    </w:p>
    <w:p w14:paraId="62D4FBFF" w14:textId="77777777" w:rsidR="00C40EDF" w:rsidRPr="006C4E4D" w:rsidRDefault="00C40EDF" w:rsidP="00C40EDF">
      <w:pPr>
        <w:spacing w:before="120" w:after="120"/>
        <w:ind w:left="120" w:right="708"/>
        <w:jc w:val="both"/>
        <w:rPr>
          <w:rFonts w:ascii="Arial" w:hAnsi="Arial" w:cs="Arial"/>
          <w:b/>
          <w:color w:val="000000"/>
        </w:rPr>
      </w:pPr>
      <w:r w:rsidRPr="006C4E4D">
        <w:rPr>
          <w:rFonts w:ascii="Arial" w:hAnsi="Arial" w:cs="Arial"/>
          <w:b/>
          <w:color w:val="000000"/>
        </w:rPr>
        <w:t>E</w:t>
      </w:r>
      <w:r>
        <w:rPr>
          <w:rFonts w:ascii="Arial" w:hAnsi="Arial" w:cs="Arial"/>
          <w:b/>
          <w:color w:val="000000"/>
        </w:rPr>
        <w:t>sse formulário deve acompanhar os</w:t>
      </w:r>
      <w:r w:rsidRPr="006C4E4D">
        <w:rPr>
          <w:rFonts w:ascii="Arial" w:hAnsi="Arial" w:cs="Arial"/>
          <w:b/>
          <w:color w:val="000000"/>
        </w:rPr>
        <w:t xml:space="preserve"> demais documentos </w:t>
      </w:r>
      <w:r>
        <w:rPr>
          <w:rFonts w:ascii="Arial" w:hAnsi="Arial" w:cs="Arial"/>
          <w:b/>
          <w:color w:val="000000"/>
        </w:rPr>
        <w:t>solicitados pelo edital</w:t>
      </w:r>
      <w:r w:rsidRPr="006C4E4D">
        <w:rPr>
          <w:rFonts w:ascii="Arial" w:hAnsi="Arial" w:cs="Arial"/>
          <w:b/>
          <w:color w:val="000000"/>
        </w:rPr>
        <w:t>.</w:t>
      </w:r>
    </w:p>
    <w:p w14:paraId="1FD44B9E" w14:textId="77777777" w:rsidR="00C40EDF" w:rsidRDefault="00C40EDF" w:rsidP="00C40EDF">
      <w:pPr>
        <w:spacing w:before="120" w:after="120" w:line="360" w:lineRule="auto"/>
        <w:ind w:right="120"/>
        <w:jc w:val="both"/>
        <w:rPr>
          <w:rFonts w:cstheme="minorHAnsi"/>
          <w:szCs w:val="24"/>
        </w:rPr>
      </w:pPr>
    </w:p>
    <w:p w14:paraId="2E65A80B" w14:textId="77777777" w:rsidR="00C40EDF" w:rsidRDefault="00C40EDF" w:rsidP="00C40EDF">
      <w:pPr>
        <w:spacing w:before="120" w:after="120" w:line="360" w:lineRule="auto"/>
        <w:ind w:right="120"/>
        <w:jc w:val="both"/>
        <w:rPr>
          <w:rFonts w:cstheme="minorHAnsi"/>
          <w:szCs w:val="24"/>
        </w:rPr>
      </w:pPr>
    </w:p>
    <w:p w14:paraId="0CEC77F4" w14:textId="77777777" w:rsidR="00C40EDF" w:rsidRDefault="00C40EDF" w:rsidP="00C40EDF">
      <w:pPr>
        <w:spacing w:before="120" w:after="120" w:line="360" w:lineRule="auto"/>
        <w:ind w:right="120"/>
        <w:jc w:val="both"/>
        <w:rPr>
          <w:rFonts w:cstheme="minorHAnsi"/>
          <w:szCs w:val="24"/>
        </w:rPr>
      </w:pPr>
    </w:p>
    <w:p w14:paraId="66C289D4" w14:textId="77777777" w:rsidR="00C40EDF" w:rsidRDefault="00C40EDF" w:rsidP="00C40EDF">
      <w:pPr>
        <w:spacing w:before="120" w:after="120" w:line="360" w:lineRule="auto"/>
        <w:ind w:right="120"/>
        <w:jc w:val="both"/>
        <w:rPr>
          <w:rFonts w:cstheme="minorHAnsi"/>
          <w:szCs w:val="24"/>
        </w:rPr>
      </w:pPr>
    </w:p>
    <w:p w14:paraId="502E8113" w14:textId="77777777" w:rsidR="00C40EDF" w:rsidRDefault="00C40EDF" w:rsidP="00C40EDF">
      <w:pPr>
        <w:spacing w:before="120" w:after="120" w:line="360" w:lineRule="auto"/>
        <w:ind w:right="120"/>
        <w:jc w:val="both"/>
        <w:rPr>
          <w:rFonts w:cstheme="minorHAnsi"/>
          <w:szCs w:val="24"/>
        </w:rPr>
      </w:pPr>
    </w:p>
    <w:p w14:paraId="231AA7CC" w14:textId="77777777" w:rsidR="00C40EDF" w:rsidRDefault="00C40EDF" w:rsidP="00C40EDF">
      <w:pPr>
        <w:spacing w:before="120" w:after="120" w:line="360" w:lineRule="auto"/>
        <w:ind w:right="120"/>
        <w:jc w:val="both"/>
        <w:rPr>
          <w:rFonts w:cstheme="minorHAnsi"/>
          <w:szCs w:val="24"/>
        </w:rPr>
      </w:pPr>
    </w:p>
    <w:p w14:paraId="50A3F42E" w14:textId="77777777" w:rsidR="00C40EDF" w:rsidRDefault="00C40EDF" w:rsidP="00C40EDF">
      <w:pPr>
        <w:spacing w:before="120" w:after="120" w:line="360" w:lineRule="auto"/>
        <w:ind w:right="120"/>
        <w:jc w:val="both"/>
        <w:rPr>
          <w:rFonts w:cstheme="minorHAnsi"/>
          <w:szCs w:val="24"/>
        </w:rPr>
      </w:pPr>
    </w:p>
    <w:p w14:paraId="3CDB75F5" w14:textId="77777777" w:rsidR="00C40EDF" w:rsidRDefault="00C40EDF" w:rsidP="00C40EDF">
      <w:pPr>
        <w:spacing w:before="120" w:after="120" w:line="360" w:lineRule="auto"/>
        <w:ind w:right="120"/>
        <w:jc w:val="both"/>
        <w:rPr>
          <w:rFonts w:cstheme="minorHAnsi"/>
          <w:szCs w:val="24"/>
        </w:rPr>
      </w:pPr>
    </w:p>
    <w:p w14:paraId="4A490B66" w14:textId="77777777" w:rsidR="00C40EDF" w:rsidRDefault="00C40EDF" w:rsidP="00C40EDF">
      <w:pPr>
        <w:spacing w:before="120" w:after="120" w:line="360" w:lineRule="auto"/>
        <w:ind w:right="120"/>
        <w:jc w:val="both"/>
        <w:rPr>
          <w:rFonts w:cstheme="minorHAnsi"/>
          <w:szCs w:val="24"/>
        </w:rPr>
      </w:pPr>
    </w:p>
    <w:p w14:paraId="6F472843" w14:textId="77777777" w:rsidR="00C40EDF" w:rsidRDefault="00C40EDF" w:rsidP="00C40EDF">
      <w:pPr>
        <w:spacing w:before="120" w:after="120" w:line="360" w:lineRule="auto"/>
        <w:ind w:right="120"/>
        <w:jc w:val="both"/>
        <w:rPr>
          <w:rFonts w:cstheme="minorHAnsi"/>
          <w:szCs w:val="24"/>
        </w:rPr>
      </w:pPr>
    </w:p>
    <w:p w14:paraId="17E074E0" w14:textId="77777777" w:rsidR="00C40EDF" w:rsidRDefault="00C40EDF" w:rsidP="00C40EDF">
      <w:pPr>
        <w:spacing w:before="120" w:after="120" w:line="360" w:lineRule="auto"/>
        <w:ind w:right="120"/>
        <w:jc w:val="both"/>
        <w:rPr>
          <w:rFonts w:cstheme="minorHAnsi"/>
          <w:szCs w:val="24"/>
        </w:rPr>
      </w:pPr>
    </w:p>
    <w:p w14:paraId="18F06375" w14:textId="77777777" w:rsidR="00C40EDF" w:rsidRDefault="00C40EDF" w:rsidP="00C40EDF">
      <w:pPr>
        <w:spacing w:before="120" w:after="120" w:line="360" w:lineRule="auto"/>
        <w:ind w:right="120"/>
        <w:jc w:val="both"/>
        <w:rPr>
          <w:rFonts w:cstheme="minorHAnsi"/>
          <w:szCs w:val="24"/>
        </w:rPr>
      </w:pPr>
    </w:p>
    <w:p w14:paraId="59244E2D" w14:textId="77777777" w:rsidR="00C40EDF" w:rsidRDefault="00C40EDF" w:rsidP="00C40EDF">
      <w:pPr>
        <w:spacing w:before="120" w:after="120" w:line="360" w:lineRule="auto"/>
        <w:ind w:right="120"/>
        <w:jc w:val="both"/>
        <w:rPr>
          <w:rFonts w:cstheme="minorHAnsi"/>
          <w:szCs w:val="24"/>
        </w:rPr>
      </w:pPr>
    </w:p>
    <w:p w14:paraId="60D809E9" w14:textId="77777777" w:rsidR="00C40EDF" w:rsidRDefault="00C40EDF" w:rsidP="00C40EDF">
      <w:pPr>
        <w:spacing w:before="120" w:after="120" w:line="360" w:lineRule="auto"/>
        <w:ind w:right="120"/>
        <w:jc w:val="both"/>
        <w:rPr>
          <w:rFonts w:cstheme="minorHAnsi"/>
          <w:szCs w:val="24"/>
        </w:rPr>
      </w:pPr>
    </w:p>
    <w:p w14:paraId="5B010942" w14:textId="77777777" w:rsidR="00C40EDF" w:rsidRDefault="00C40EDF" w:rsidP="00C40EDF">
      <w:pPr>
        <w:spacing w:before="120" w:after="120" w:line="360" w:lineRule="auto"/>
        <w:ind w:right="120"/>
        <w:jc w:val="both"/>
        <w:rPr>
          <w:rFonts w:cstheme="minorHAnsi"/>
          <w:szCs w:val="24"/>
        </w:rPr>
      </w:pPr>
    </w:p>
    <w:p w14:paraId="51CD0C1B" w14:textId="77777777" w:rsidR="00C40EDF" w:rsidRDefault="00C40EDF" w:rsidP="00C40EDF">
      <w:pPr>
        <w:spacing w:before="120" w:after="120" w:line="360" w:lineRule="auto"/>
        <w:ind w:right="120"/>
        <w:jc w:val="both"/>
        <w:rPr>
          <w:rFonts w:cstheme="minorHAnsi"/>
          <w:szCs w:val="24"/>
        </w:rPr>
      </w:pPr>
    </w:p>
    <w:p w14:paraId="42564D90" w14:textId="77777777" w:rsidR="00C40EDF" w:rsidRDefault="00C40EDF" w:rsidP="00C40EDF">
      <w:pPr>
        <w:spacing w:before="120" w:after="120" w:line="360" w:lineRule="auto"/>
        <w:ind w:right="120"/>
        <w:jc w:val="both"/>
        <w:rPr>
          <w:rFonts w:cstheme="minorHAnsi"/>
          <w:szCs w:val="24"/>
        </w:rPr>
      </w:pPr>
    </w:p>
    <w:p w14:paraId="03EA5A6B" w14:textId="77777777" w:rsidR="00C40EDF" w:rsidRPr="001F3673" w:rsidRDefault="00C40EDF" w:rsidP="00C40EDF">
      <w:pPr>
        <w:spacing w:after="0" w:line="240" w:lineRule="auto"/>
        <w:jc w:val="center"/>
        <w:rPr>
          <w:rFonts w:ascii="Arial" w:eastAsia="Times New Roman" w:hAnsi="Arial" w:cs="Arial"/>
          <w:caps/>
          <w:color w:val="000000"/>
          <w:lang w:eastAsia="pt-BR"/>
        </w:rPr>
      </w:pPr>
      <w:r w:rsidRPr="001F3673">
        <w:rPr>
          <w:rFonts w:ascii="Arial" w:eastAsia="Times New Roman" w:hAnsi="Arial" w:cs="Arial"/>
          <w:b/>
          <w:bCs/>
          <w:caps/>
          <w:color w:val="000000"/>
          <w:lang w:eastAsia="pt-BR"/>
        </w:rPr>
        <w:t>ANEXO III</w:t>
      </w:r>
    </w:p>
    <w:p w14:paraId="509B6AD3" w14:textId="77777777" w:rsidR="00C40EDF" w:rsidRDefault="00C40EDF" w:rsidP="00C40EDF">
      <w:pPr>
        <w:spacing w:after="0" w:line="240" w:lineRule="auto"/>
        <w:jc w:val="center"/>
        <w:rPr>
          <w:rFonts w:ascii="Arial" w:eastAsia="Times New Roman" w:hAnsi="Arial" w:cs="Arial"/>
          <w:b/>
          <w:bCs/>
          <w:caps/>
          <w:color w:val="000000"/>
          <w:lang w:eastAsia="pt-BR"/>
        </w:rPr>
      </w:pPr>
      <w:r w:rsidRPr="001F3673">
        <w:rPr>
          <w:rFonts w:ascii="Arial" w:eastAsia="Times New Roman" w:hAnsi="Arial" w:cs="Arial"/>
          <w:b/>
          <w:bCs/>
          <w:caps/>
          <w:color w:val="000000"/>
          <w:lang w:eastAsia="pt-BR"/>
        </w:rPr>
        <w:t>CRITÉRIOS UTILIZADOS NA AVALIAÇÃO DE MÉRITO CULTURAL</w:t>
      </w:r>
    </w:p>
    <w:p w14:paraId="755E0414" w14:textId="77777777" w:rsidR="00C40EDF" w:rsidRPr="001F3673" w:rsidRDefault="00C40EDF" w:rsidP="00C40EDF">
      <w:pPr>
        <w:spacing w:after="0" w:line="240" w:lineRule="auto"/>
        <w:jc w:val="center"/>
        <w:rPr>
          <w:rFonts w:ascii="Arial" w:eastAsia="Times New Roman" w:hAnsi="Arial" w:cs="Arial"/>
          <w:caps/>
          <w:color w:val="000000"/>
          <w:lang w:eastAsia="pt-BR"/>
        </w:rPr>
      </w:pPr>
    </w:p>
    <w:p w14:paraId="32CF74E5" w14:textId="77777777" w:rsidR="00C40EDF" w:rsidRPr="001F3673" w:rsidRDefault="00C40EDF" w:rsidP="00C40EDF">
      <w:pPr>
        <w:pStyle w:val="textojustificado"/>
        <w:spacing w:before="0" w:beforeAutospacing="0" w:after="0" w:afterAutospacing="0"/>
        <w:ind w:right="120"/>
        <w:jc w:val="both"/>
        <w:rPr>
          <w:rFonts w:ascii="Arial" w:hAnsi="Arial" w:cs="Arial"/>
          <w:color w:val="000000"/>
          <w:sz w:val="22"/>
          <w:szCs w:val="22"/>
        </w:rPr>
      </w:pPr>
      <w:r>
        <w:rPr>
          <w:rFonts w:ascii="Arial" w:hAnsi="Arial" w:cs="Arial"/>
          <w:color w:val="000000"/>
          <w:sz w:val="22"/>
          <w:szCs w:val="22"/>
        </w:rPr>
        <w:t>Os pareceristas a</w:t>
      </w:r>
      <w:r w:rsidRPr="001F3673">
        <w:rPr>
          <w:rFonts w:ascii="Arial" w:hAnsi="Arial" w:cs="Arial"/>
          <w:color w:val="000000"/>
          <w:sz w:val="22"/>
          <w:szCs w:val="22"/>
        </w:rPr>
        <w:t xml:space="preserve">tribuirão notas de 0 a 10 pontos a cada um dos critérios de avaliação de cada projeto, </w:t>
      </w:r>
      <w:r>
        <w:rPr>
          <w:rFonts w:ascii="Arial" w:hAnsi="Arial" w:cs="Arial"/>
          <w:color w:val="000000"/>
          <w:sz w:val="22"/>
          <w:szCs w:val="22"/>
        </w:rPr>
        <w:t xml:space="preserve">conforme tabela a seguir. Ressaltando que, para a categoria premiação por trajetória, será analisado o tempo de atividade cultural e </w:t>
      </w:r>
      <w:proofErr w:type="spellStart"/>
      <w:r>
        <w:rPr>
          <w:rFonts w:ascii="Arial" w:hAnsi="Arial" w:cs="Arial"/>
          <w:color w:val="000000"/>
          <w:sz w:val="22"/>
          <w:szCs w:val="22"/>
        </w:rPr>
        <w:t>portifólio</w:t>
      </w:r>
      <w:proofErr w:type="spellEnd"/>
      <w:r>
        <w:rPr>
          <w:rFonts w:ascii="Arial" w:hAnsi="Arial" w:cs="Arial"/>
          <w:color w:val="000000"/>
          <w:sz w:val="22"/>
          <w:szCs w:val="22"/>
        </w:rPr>
        <w:t>, com pontuação de 0 a 70.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5"/>
        <w:gridCol w:w="5825"/>
        <w:gridCol w:w="1288"/>
      </w:tblGrid>
      <w:tr w:rsidR="00C40EDF" w:rsidRPr="001F3673" w14:paraId="10BD69C2" w14:textId="77777777" w:rsidTr="00FF31AD">
        <w:trPr>
          <w:tblCellSpacing w:w="0" w:type="dxa"/>
        </w:trPr>
        <w:tc>
          <w:tcPr>
            <w:tcW w:w="9622" w:type="dxa"/>
            <w:gridSpan w:val="3"/>
            <w:tcBorders>
              <w:top w:val="outset" w:sz="6" w:space="0" w:color="auto"/>
              <w:left w:val="outset" w:sz="6" w:space="0" w:color="auto"/>
              <w:bottom w:val="outset" w:sz="6" w:space="0" w:color="auto"/>
              <w:right w:val="outset" w:sz="6" w:space="0" w:color="auto"/>
            </w:tcBorders>
            <w:vAlign w:val="center"/>
            <w:hideMark/>
          </w:tcPr>
          <w:p w14:paraId="5BC431F5"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CRITÉRIOS OBRIGATÓRIOS</w:t>
            </w:r>
          </w:p>
        </w:tc>
      </w:tr>
      <w:tr w:rsidR="00C40EDF" w:rsidRPr="001F3673" w14:paraId="009597B8" w14:textId="77777777" w:rsidTr="00FF31AD">
        <w:trPr>
          <w:tblCellSpacing w:w="0" w:type="dxa"/>
        </w:trPr>
        <w:tc>
          <w:tcPr>
            <w:tcW w:w="1402" w:type="dxa"/>
            <w:tcBorders>
              <w:top w:val="outset" w:sz="6" w:space="0" w:color="auto"/>
              <w:left w:val="outset" w:sz="6" w:space="0" w:color="auto"/>
              <w:bottom w:val="outset" w:sz="6" w:space="0" w:color="auto"/>
              <w:right w:val="outset" w:sz="6" w:space="0" w:color="auto"/>
            </w:tcBorders>
            <w:vAlign w:val="center"/>
            <w:hideMark/>
          </w:tcPr>
          <w:p w14:paraId="4D8F0494"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lastRenderedPageBreak/>
              <w:t>Identificação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F7816"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Descrição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EA110"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Pontuação Máxima</w:t>
            </w:r>
          </w:p>
        </w:tc>
      </w:tr>
      <w:tr w:rsidR="00C40EDF" w:rsidRPr="001F3673" w14:paraId="1C58FF88" w14:textId="77777777" w:rsidTr="00FF31AD">
        <w:trPr>
          <w:tblCellSpacing w:w="0" w:type="dxa"/>
        </w:trPr>
        <w:tc>
          <w:tcPr>
            <w:tcW w:w="1402" w:type="dxa"/>
            <w:tcBorders>
              <w:top w:val="outset" w:sz="6" w:space="0" w:color="auto"/>
              <w:left w:val="outset" w:sz="6" w:space="0" w:color="auto"/>
              <w:bottom w:val="outset" w:sz="6" w:space="0" w:color="auto"/>
              <w:right w:val="outset" w:sz="6" w:space="0" w:color="auto"/>
            </w:tcBorders>
            <w:vAlign w:val="center"/>
            <w:hideMark/>
          </w:tcPr>
          <w:p w14:paraId="05EA1B1B"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E8333"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 xml:space="preserve">Qualidade do Projeto - </w:t>
            </w:r>
            <w:proofErr w:type="spellStart"/>
            <w:r w:rsidRPr="00396F51">
              <w:rPr>
                <w:rFonts w:ascii="Arial" w:eastAsia="Times New Roman" w:hAnsi="Arial" w:cs="Arial"/>
                <w:b/>
                <w:bCs/>
                <w:color w:val="000000"/>
                <w:sz w:val="18"/>
                <w:szCs w:val="18"/>
                <w:lang w:eastAsia="pt-BR"/>
              </w:rPr>
              <w:t>Coerência</w:t>
            </w:r>
            <w:proofErr w:type="spellEnd"/>
            <w:r w:rsidRPr="00396F51">
              <w:rPr>
                <w:rFonts w:ascii="Arial" w:eastAsia="Times New Roman" w:hAnsi="Arial" w:cs="Arial"/>
                <w:b/>
                <w:bCs/>
                <w:color w:val="000000"/>
                <w:sz w:val="18"/>
                <w:szCs w:val="18"/>
                <w:lang w:eastAsia="pt-BR"/>
              </w:rPr>
              <w:t xml:space="preserve"> do objeto, objetivos, justificativa e metas do projeto - </w:t>
            </w:r>
            <w:r w:rsidRPr="00396F51">
              <w:rPr>
                <w:rFonts w:ascii="Arial" w:eastAsia="Times New Roman" w:hAnsi="Arial" w:cs="Arial"/>
                <w:color w:val="000000"/>
                <w:sz w:val="18"/>
                <w:szCs w:val="18"/>
                <w:lang w:eastAsia="pt-BR"/>
              </w:rPr>
              <w:t xml:space="preserve">A </w:t>
            </w:r>
            <w:proofErr w:type="spellStart"/>
            <w:r w:rsidRPr="00396F51">
              <w:rPr>
                <w:rFonts w:ascii="Arial" w:eastAsia="Times New Roman" w:hAnsi="Arial" w:cs="Arial"/>
                <w:color w:val="000000"/>
                <w:sz w:val="18"/>
                <w:szCs w:val="18"/>
                <w:lang w:eastAsia="pt-BR"/>
              </w:rPr>
              <w:t>análise</w:t>
            </w:r>
            <w:proofErr w:type="spellEnd"/>
            <w:r w:rsidRPr="00396F51">
              <w:rPr>
                <w:rFonts w:ascii="Arial" w:eastAsia="Times New Roman" w:hAnsi="Arial" w:cs="Arial"/>
                <w:color w:val="000000"/>
                <w:sz w:val="18"/>
                <w:szCs w:val="18"/>
                <w:lang w:eastAsia="pt-BR"/>
              </w:rPr>
              <w:t xml:space="preserve"> deverá considerar, para fins de </w:t>
            </w:r>
            <w:proofErr w:type="spellStart"/>
            <w:r w:rsidRPr="00396F51">
              <w:rPr>
                <w:rFonts w:ascii="Arial" w:eastAsia="Times New Roman" w:hAnsi="Arial" w:cs="Arial"/>
                <w:color w:val="000000"/>
                <w:sz w:val="18"/>
                <w:szCs w:val="18"/>
                <w:lang w:eastAsia="pt-BR"/>
              </w:rPr>
              <w:t>avaliação</w:t>
            </w:r>
            <w:proofErr w:type="spellEnd"/>
            <w:r w:rsidRPr="00396F51">
              <w:rPr>
                <w:rFonts w:ascii="Arial" w:eastAsia="Times New Roman" w:hAnsi="Arial" w:cs="Arial"/>
                <w:color w:val="000000"/>
                <w:sz w:val="18"/>
                <w:szCs w:val="18"/>
                <w:lang w:eastAsia="pt-BR"/>
              </w:rPr>
              <w:t xml:space="preserve"> e </w:t>
            </w:r>
            <w:proofErr w:type="spellStart"/>
            <w:r w:rsidRPr="00396F51">
              <w:rPr>
                <w:rFonts w:ascii="Arial" w:eastAsia="Times New Roman" w:hAnsi="Arial" w:cs="Arial"/>
                <w:color w:val="000000"/>
                <w:sz w:val="18"/>
                <w:szCs w:val="18"/>
                <w:lang w:eastAsia="pt-BR"/>
              </w:rPr>
              <w:t>valoração</w:t>
            </w:r>
            <w:proofErr w:type="spellEnd"/>
            <w:r w:rsidRPr="00396F51">
              <w:rPr>
                <w:rFonts w:ascii="Arial" w:eastAsia="Times New Roman" w:hAnsi="Arial" w:cs="Arial"/>
                <w:color w:val="000000"/>
                <w:sz w:val="18"/>
                <w:szCs w:val="18"/>
                <w:lang w:eastAsia="pt-BR"/>
              </w:rPr>
              <w:t xml:space="preserve">, se o </w:t>
            </w:r>
            <w:proofErr w:type="spellStart"/>
            <w:r w:rsidRPr="00396F51">
              <w:rPr>
                <w:rFonts w:ascii="Arial" w:eastAsia="Times New Roman" w:hAnsi="Arial" w:cs="Arial"/>
                <w:color w:val="000000"/>
                <w:sz w:val="18"/>
                <w:szCs w:val="18"/>
                <w:lang w:eastAsia="pt-BR"/>
              </w:rPr>
              <w:t>conteúdo</w:t>
            </w:r>
            <w:proofErr w:type="spellEnd"/>
            <w:r w:rsidRPr="00396F51">
              <w:rPr>
                <w:rFonts w:ascii="Arial" w:eastAsia="Times New Roman" w:hAnsi="Arial" w:cs="Arial"/>
                <w:color w:val="000000"/>
                <w:sz w:val="18"/>
                <w:szCs w:val="18"/>
                <w:lang w:eastAsia="pt-BR"/>
              </w:rPr>
              <w:t xml:space="preserve"> do projeto apresenta, como um todo </w:t>
            </w:r>
            <w:proofErr w:type="spellStart"/>
            <w:r w:rsidRPr="00396F51">
              <w:rPr>
                <w:rFonts w:ascii="Arial" w:eastAsia="Times New Roman" w:hAnsi="Arial" w:cs="Arial"/>
                <w:color w:val="000000"/>
                <w:sz w:val="18"/>
                <w:szCs w:val="18"/>
                <w:lang w:eastAsia="pt-BR"/>
              </w:rPr>
              <w:t>coerência</w:t>
            </w:r>
            <w:proofErr w:type="spellEnd"/>
            <w:r w:rsidRPr="00396F51">
              <w:rPr>
                <w:rFonts w:ascii="Arial" w:eastAsia="Times New Roman" w:hAnsi="Arial" w:cs="Arial"/>
                <w:color w:val="000000"/>
                <w:sz w:val="18"/>
                <w:szCs w:val="18"/>
                <w:lang w:eastAsia="pt-BR"/>
              </w:rPr>
              <w:t xml:space="preserve">, observando o objeto, a justificativa e as metas, sendo </w:t>
            </w:r>
            <w:proofErr w:type="spellStart"/>
            <w:r w:rsidRPr="00396F51">
              <w:rPr>
                <w:rFonts w:ascii="Arial" w:eastAsia="Times New Roman" w:hAnsi="Arial" w:cs="Arial"/>
                <w:color w:val="000000"/>
                <w:sz w:val="18"/>
                <w:szCs w:val="18"/>
                <w:lang w:eastAsia="pt-BR"/>
              </w:rPr>
              <w:t>possível</w:t>
            </w:r>
            <w:proofErr w:type="spellEnd"/>
            <w:r w:rsidRPr="00396F51">
              <w:rPr>
                <w:rFonts w:ascii="Arial" w:eastAsia="Times New Roman" w:hAnsi="Arial" w:cs="Arial"/>
                <w:color w:val="000000"/>
                <w:sz w:val="18"/>
                <w:szCs w:val="18"/>
                <w:lang w:eastAsia="pt-BR"/>
              </w:rPr>
              <w:t xml:space="preserve"> visualizar de forma clara os resultados que </w:t>
            </w:r>
            <w:proofErr w:type="spellStart"/>
            <w:r w:rsidRPr="00396F51">
              <w:rPr>
                <w:rFonts w:ascii="Arial" w:eastAsia="Times New Roman" w:hAnsi="Arial" w:cs="Arial"/>
                <w:color w:val="000000"/>
                <w:sz w:val="18"/>
                <w:szCs w:val="18"/>
                <w:lang w:eastAsia="pt-BR"/>
              </w:rPr>
              <w:t>serão</w:t>
            </w:r>
            <w:proofErr w:type="spellEnd"/>
            <w:r w:rsidRPr="00396F51">
              <w:rPr>
                <w:rFonts w:ascii="Arial" w:eastAsia="Times New Roman" w:hAnsi="Arial" w:cs="Arial"/>
                <w:color w:val="000000"/>
                <w:sz w:val="18"/>
                <w:szCs w:val="18"/>
                <w:lang w:eastAsia="pt-BR"/>
              </w:rPr>
              <w:t xml:space="preserve"> obtidos.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BF6D5"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color w:val="000000"/>
                <w:sz w:val="18"/>
                <w:szCs w:val="18"/>
                <w:lang w:eastAsia="pt-BR"/>
              </w:rPr>
              <w:t>10</w:t>
            </w:r>
          </w:p>
        </w:tc>
      </w:tr>
      <w:tr w:rsidR="00C40EDF" w:rsidRPr="001F3673" w14:paraId="7FF8FFD1" w14:textId="77777777" w:rsidTr="00FF31AD">
        <w:trPr>
          <w:tblCellSpacing w:w="0" w:type="dxa"/>
        </w:trPr>
        <w:tc>
          <w:tcPr>
            <w:tcW w:w="1402" w:type="dxa"/>
            <w:tcBorders>
              <w:top w:val="outset" w:sz="6" w:space="0" w:color="auto"/>
              <w:left w:val="outset" w:sz="6" w:space="0" w:color="auto"/>
              <w:bottom w:val="outset" w:sz="6" w:space="0" w:color="auto"/>
              <w:right w:val="outset" w:sz="6" w:space="0" w:color="auto"/>
            </w:tcBorders>
            <w:vAlign w:val="center"/>
            <w:hideMark/>
          </w:tcPr>
          <w:p w14:paraId="1D4FD01D"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FB4F7" w14:textId="77777777" w:rsidR="00C40EDF" w:rsidRPr="00396F51" w:rsidRDefault="00C40EDF" w:rsidP="00FF31AD">
            <w:pPr>
              <w:spacing w:before="120" w:after="120" w:line="240" w:lineRule="auto"/>
              <w:ind w:left="120" w:right="120"/>
              <w:jc w:val="center"/>
              <w:rPr>
                <w:rFonts w:ascii="Arial" w:eastAsia="Times New Roman" w:hAnsi="Arial" w:cs="Arial"/>
                <w:color w:val="FF0000"/>
                <w:sz w:val="18"/>
                <w:szCs w:val="18"/>
                <w:lang w:eastAsia="pt-BR"/>
              </w:rPr>
            </w:pPr>
            <w:proofErr w:type="spellStart"/>
            <w:r w:rsidRPr="00396F51">
              <w:rPr>
                <w:rFonts w:ascii="Arial" w:eastAsia="Times New Roman" w:hAnsi="Arial" w:cs="Arial"/>
                <w:b/>
                <w:bCs/>
                <w:color w:val="000000"/>
                <w:sz w:val="18"/>
                <w:szCs w:val="18"/>
                <w:lang w:eastAsia="pt-BR"/>
              </w:rPr>
              <w:t>Relevância</w:t>
            </w:r>
            <w:proofErr w:type="spellEnd"/>
            <w:r w:rsidRPr="00396F51">
              <w:rPr>
                <w:rFonts w:ascii="Arial" w:eastAsia="Times New Roman" w:hAnsi="Arial" w:cs="Arial"/>
                <w:b/>
                <w:bCs/>
                <w:color w:val="000000"/>
                <w:sz w:val="18"/>
                <w:szCs w:val="18"/>
                <w:lang w:eastAsia="pt-BR"/>
              </w:rPr>
              <w:t xml:space="preserve"> da </w:t>
            </w:r>
            <w:proofErr w:type="spellStart"/>
            <w:r w:rsidRPr="00396F51">
              <w:rPr>
                <w:rFonts w:ascii="Arial" w:eastAsia="Times New Roman" w:hAnsi="Arial" w:cs="Arial"/>
                <w:b/>
                <w:bCs/>
                <w:color w:val="000000"/>
                <w:sz w:val="18"/>
                <w:szCs w:val="18"/>
                <w:lang w:eastAsia="pt-BR"/>
              </w:rPr>
              <w:t>ação</w:t>
            </w:r>
            <w:proofErr w:type="spellEnd"/>
            <w:r w:rsidRPr="00396F51">
              <w:rPr>
                <w:rFonts w:ascii="Arial" w:eastAsia="Times New Roman" w:hAnsi="Arial" w:cs="Arial"/>
                <w:b/>
                <w:bCs/>
                <w:color w:val="000000"/>
                <w:sz w:val="18"/>
                <w:szCs w:val="18"/>
                <w:lang w:eastAsia="pt-BR"/>
              </w:rPr>
              <w:t xml:space="preserve"> proposta para o </w:t>
            </w:r>
            <w:proofErr w:type="spellStart"/>
            <w:r w:rsidRPr="00396F51">
              <w:rPr>
                <w:rFonts w:ascii="Arial" w:eastAsia="Times New Roman" w:hAnsi="Arial" w:cs="Arial"/>
                <w:b/>
                <w:bCs/>
                <w:color w:val="000000"/>
                <w:sz w:val="18"/>
                <w:szCs w:val="18"/>
                <w:lang w:eastAsia="pt-BR"/>
              </w:rPr>
              <w:t>cenário</w:t>
            </w:r>
            <w:proofErr w:type="spellEnd"/>
            <w:r w:rsidRPr="00396F51">
              <w:rPr>
                <w:rFonts w:ascii="Arial" w:eastAsia="Times New Roman" w:hAnsi="Arial" w:cs="Arial"/>
                <w:b/>
                <w:bCs/>
                <w:color w:val="000000"/>
                <w:sz w:val="18"/>
                <w:szCs w:val="18"/>
                <w:lang w:eastAsia="pt-BR"/>
              </w:rPr>
              <w:t xml:space="preserve"> cultural do município</w:t>
            </w:r>
            <w:r w:rsidRPr="00396F51">
              <w:rPr>
                <w:rFonts w:ascii="Arial" w:eastAsia="Times New Roman" w:hAnsi="Arial" w:cs="Arial"/>
                <w:b/>
                <w:bCs/>
                <w:color w:val="FF0000"/>
                <w:sz w:val="18"/>
                <w:szCs w:val="18"/>
                <w:lang w:eastAsia="pt-BR"/>
              </w:rPr>
              <w:t>- </w:t>
            </w:r>
            <w:r w:rsidRPr="00396F51">
              <w:rPr>
                <w:rFonts w:ascii="Arial" w:eastAsia="Times New Roman" w:hAnsi="Arial" w:cs="Arial"/>
                <w:color w:val="000000"/>
                <w:sz w:val="18"/>
                <w:szCs w:val="18"/>
                <w:lang w:eastAsia="pt-BR"/>
              </w:rPr>
              <w:t xml:space="preserve">A </w:t>
            </w:r>
            <w:proofErr w:type="spellStart"/>
            <w:r w:rsidRPr="00396F51">
              <w:rPr>
                <w:rFonts w:ascii="Arial" w:eastAsia="Times New Roman" w:hAnsi="Arial" w:cs="Arial"/>
                <w:color w:val="000000"/>
                <w:sz w:val="18"/>
                <w:szCs w:val="18"/>
                <w:lang w:eastAsia="pt-BR"/>
              </w:rPr>
              <w:t>análise</w:t>
            </w:r>
            <w:proofErr w:type="spellEnd"/>
            <w:r w:rsidRPr="00396F51">
              <w:rPr>
                <w:rFonts w:ascii="Arial" w:eastAsia="Times New Roman" w:hAnsi="Arial" w:cs="Arial"/>
                <w:color w:val="000000"/>
                <w:sz w:val="18"/>
                <w:szCs w:val="18"/>
                <w:lang w:eastAsia="pt-BR"/>
              </w:rPr>
              <w:t xml:space="preserve"> deverá considerar, para fins de </w:t>
            </w:r>
            <w:proofErr w:type="spellStart"/>
            <w:r w:rsidRPr="00396F51">
              <w:rPr>
                <w:rFonts w:ascii="Arial" w:eastAsia="Times New Roman" w:hAnsi="Arial" w:cs="Arial"/>
                <w:color w:val="000000"/>
                <w:sz w:val="18"/>
                <w:szCs w:val="18"/>
                <w:lang w:eastAsia="pt-BR"/>
              </w:rPr>
              <w:t>avaliação</w:t>
            </w:r>
            <w:proofErr w:type="spellEnd"/>
            <w:r w:rsidRPr="00396F51">
              <w:rPr>
                <w:rFonts w:ascii="Arial" w:eastAsia="Times New Roman" w:hAnsi="Arial" w:cs="Arial"/>
                <w:color w:val="000000"/>
                <w:sz w:val="18"/>
                <w:szCs w:val="18"/>
                <w:lang w:eastAsia="pt-BR"/>
              </w:rPr>
              <w:t xml:space="preserve"> e </w:t>
            </w:r>
            <w:proofErr w:type="spellStart"/>
            <w:r w:rsidRPr="00396F51">
              <w:rPr>
                <w:rFonts w:ascii="Arial" w:eastAsia="Times New Roman" w:hAnsi="Arial" w:cs="Arial"/>
                <w:color w:val="000000"/>
                <w:sz w:val="18"/>
                <w:szCs w:val="18"/>
                <w:lang w:eastAsia="pt-BR"/>
              </w:rPr>
              <w:t>valoração</w:t>
            </w:r>
            <w:proofErr w:type="spellEnd"/>
            <w:r w:rsidRPr="00396F51">
              <w:rPr>
                <w:rFonts w:ascii="Arial" w:eastAsia="Times New Roman" w:hAnsi="Arial" w:cs="Arial"/>
                <w:color w:val="000000"/>
                <w:sz w:val="18"/>
                <w:szCs w:val="18"/>
                <w:lang w:eastAsia="pt-BR"/>
              </w:rPr>
              <w:t xml:space="preserve">, se a </w:t>
            </w:r>
            <w:proofErr w:type="spellStart"/>
            <w:r w:rsidRPr="00396F51">
              <w:rPr>
                <w:rFonts w:ascii="Arial" w:eastAsia="Times New Roman" w:hAnsi="Arial" w:cs="Arial"/>
                <w:color w:val="000000"/>
                <w:sz w:val="18"/>
                <w:szCs w:val="18"/>
                <w:lang w:eastAsia="pt-BR"/>
              </w:rPr>
              <w:t>ação</w:t>
            </w:r>
            <w:proofErr w:type="spellEnd"/>
            <w:r w:rsidRPr="00396F51">
              <w:rPr>
                <w:rFonts w:ascii="Arial" w:eastAsia="Times New Roman" w:hAnsi="Arial" w:cs="Arial"/>
                <w:color w:val="000000"/>
                <w:sz w:val="18"/>
                <w:szCs w:val="18"/>
                <w:lang w:eastAsia="pt-BR"/>
              </w:rPr>
              <w:t xml:space="preserve"> contribui para o enriquecimento e </w:t>
            </w:r>
            <w:proofErr w:type="spellStart"/>
            <w:r w:rsidRPr="00396F51">
              <w:rPr>
                <w:rFonts w:ascii="Arial" w:eastAsia="Times New Roman" w:hAnsi="Arial" w:cs="Arial"/>
                <w:color w:val="000000"/>
                <w:sz w:val="18"/>
                <w:szCs w:val="18"/>
                <w:lang w:eastAsia="pt-BR"/>
              </w:rPr>
              <w:t>valorização</w:t>
            </w:r>
            <w:proofErr w:type="spellEnd"/>
            <w:r w:rsidRPr="00396F51">
              <w:rPr>
                <w:rFonts w:ascii="Arial" w:eastAsia="Times New Roman" w:hAnsi="Arial" w:cs="Arial"/>
                <w:color w:val="000000"/>
                <w:sz w:val="18"/>
                <w:szCs w:val="18"/>
                <w:lang w:eastAsia="pt-BR"/>
              </w:rPr>
              <w:t xml:space="preserve"> da cultura do município.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E25B3"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color w:val="000000"/>
                <w:sz w:val="18"/>
                <w:szCs w:val="18"/>
                <w:lang w:eastAsia="pt-BR"/>
              </w:rPr>
              <w:t>10</w:t>
            </w:r>
          </w:p>
        </w:tc>
      </w:tr>
      <w:tr w:rsidR="00C40EDF" w:rsidRPr="001F3673" w14:paraId="5CCF11DD" w14:textId="77777777" w:rsidTr="00FF31AD">
        <w:trPr>
          <w:tblCellSpacing w:w="0" w:type="dxa"/>
        </w:trPr>
        <w:tc>
          <w:tcPr>
            <w:tcW w:w="1402" w:type="dxa"/>
            <w:tcBorders>
              <w:top w:val="outset" w:sz="6" w:space="0" w:color="auto"/>
              <w:left w:val="outset" w:sz="6" w:space="0" w:color="auto"/>
              <w:bottom w:val="outset" w:sz="6" w:space="0" w:color="auto"/>
              <w:right w:val="outset" w:sz="6" w:space="0" w:color="auto"/>
            </w:tcBorders>
            <w:vAlign w:val="center"/>
            <w:hideMark/>
          </w:tcPr>
          <w:p w14:paraId="0E7AF32F"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0081A"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 xml:space="preserve">Aspectos de </w:t>
            </w:r>
            <w:proofErr w:type="spellStart"/>
            <w:r w:rsidRPr="00396F51">
              <w:rPr>
                <w:rFonts w:ascii="Arial" w:eastAsia="Times New Roman" w:hAnsi="Arial" w:cs="Arial"/>
                <w:b/>
                <w:bCs/>
                <w:color w:val="000000"/>
                <w:sz w:val="18"/>
                <w:szCs w:val="18"/>
                <w:lang w:eastAsia="pt-BR"/>
              </w:rPr>
              <w:t>integração</w:t>
            </w:r>
            <w:proofErr w:type="spellEnd"/>
            <w:r w:rsidRPr="00396F51">
              <w:rPr>
                <w:rFonts w:ascii="Arial" w:eastAsia="Times New Roman" w:hAnsi="Arial" w:cs="Arial"/>
                <w:b/>
                <w:bCs/>
                <w:color w:val="000000"/>
                <w:sz w:val="18"/>
                <w:szCs w:val="18"/>
                <w:lang w:eastAsia="pt-BR"/>
              </w:rPr>
              <w:t xml:space="preserve"> </w:t>
            </w:r>
            <w:proofErr w:type="spellStart"/>
            <w:r w:rsidRPr="00396F51">
              <w:rPr>
                <w:rFonts w:ascii="Arial" w:eastAsia="Times New Roman" w:hAnsi="Arial" w:cs="Arial"/>
                <w:b/>
                <w:bCs/>
                <w:color w:val="000000"/>
                <w:sz w:val="18"/>
                <w:szCs w:val="18"/>
                <w:lang w:eastAsia="pt-BR"/>
              </w:rPr>
              <w:t>comunitária</w:t>
            </w:r>
            <w:proofErr w:type="spellEnd"/>
            <w:r w:rsidRPr="00396F51">
              <w:rPr>
                <w:rFonts w:ascii="Arial" w:eastAsia="Times New Roman" w:hAnsi="Arial" w:cs="Arial"/>
                <w:b/>
                <w:bCs/>
                <w:color w:val="000000"/>
                <w:sz w:val="18"/>
                <w:szCs w:val="18"/>
                <w:lang w:eastAsia="pt-BR"/>
              </w:rPr>
              <w:t xml:space="preserve"> na </w:t>
            </w:r>
            <w:proofErr w:type="spellStart"/>
            <w:r w:rsidRPr="00396F51">
              <w:rPr>
                <w:rFonts w:ascii="Arial" w:eastAsia="Times New Roman" w:hAnsi="Arial" w:cs="Arial"/>
                <w:b/>
                <w:bCs/>
                <w:color w:val="000000"/>
                <w:sz w:val="18"/>
                <w:szCs w:val="18"/>
                <w:lang w:eastAsia="pt-BR"/>
              </w:rPr>
              <w:t>ação</w:t>
            </w:r>
            <w:proofErr w:type="spellEnd"/>
            <w:r w:rsidRPr="00396F51">
              <w:rPr>
                <w:rFonts w:ascii="Arial" w:eastAsia="Times New Roman" w:hAnsi="Arial" w:cs="Arial"/>
                <w:b/>
                <w:bCs/>
                <w:color w:val="000000"/>
                <w:sz w:val="18"/>
                <w:szCs w:val="18"/>
                <w:lang w:eastAsia="pt-BR"/>
              </w:rPr>
              <w:t xml:space="preserve"> proposta pelo projeto - </w:t>
            </w:r>
            <w:r w:rsidRPr="00396F51">
              <w:rPr>
                <w:rFonts w:ascii="Arial" w:eastAsia="Times New Roman" w:hAnsi="Arial" w:cs="Arial"/>
                <w:color w:val="000000"/>
                <w:sz w:val="18"/>
                <w:szCs w:val="18"/>
                <w:lang w:eastAsia="pt-BR"/>
              </w:rPr>
              <w:t xml:space="preserve">considera-se, para fins de </w:t>
            </w:r>
            <w:proofErr w:type="spellStart"/>
            <w:r w:rsidRPr="00396F51">
              <w:rPr>
                <w:rFonts w:ascii="Arial" w:eastAsia="Times New Roman" w:hAnsi="Arial" w:cs="Arial"/>
                <w:color w:val="000000"/>
                <w:sz w:val="18"/>
                <w:szCs w:val="18"/>
                <w:lang w:eastAsia="pt-BR"/>
              </w:rPr>
              <w:t>avaliação</w:t>
            </w:r>
            <w:proofErr w:type="spellEnd"/>
            <w:r w:rsidRPr="00396F51">
              <w:rPr>
                <w:rFonts w:ascii="Arial" w:eastAsia="Times New Roman" w:hAnsi="Arial" w:cs="Arial"/>
                <w:color w:val="000000"/>
                <w:sz w:val="18"/>
                <w:szCs w:val="18"/>
                <w:lang w:eastAsia="pt-BR"/>
              </w:rPr>
              <w:t xml:space="preserve"> e </w:t>
            </w:r>
            <w:proofErr w:type="spellStart"/>
            <w:r w:rsidRPr="00396F51">
              <w:rPr>
                <w:rFonts w:ascii="Arial" w:eastAsia="Times New Roman" w:hAnsi="Arial" w:cs="Arial"/>
                <w:color w:val="000000"/>
                <w:sz w:val="18"/>
                <w:szCs w:val="18"/>
                <w:lang w:eastAsia="pt-BR"/>
              </w:rPr>
              <w:t>valoração</w:t>
            </w:r>
            <w:proofErr w:type="spellEnd"/>
            <w:r w:rsidRPr="00396F51">
              <w:rPr>
                <w:rFonts w:ascii="Arial" w:eastAsia="Times New Roman" w:hAnsi="Arial" w:cs="Arial"/>
                <w:color w:val="000000"/>
                <w:sz w:val="18"/>
                <w:szCs w:val="18"/>
                <w:lang w:eastAsia="pt-BR"/>
              </w:rPr>
              <w:t xml:space="preserve">, se o projeto apresenta aspectos de </w:t>
            </w:r>
            <w:proofErr w:type="spellStart"/>
            <w:r w:rsidRPr="00396F51">
              <w:rPr>
                <w:rFonts w:ascii="Arial" w:eastAsia="Times New Roman" w:hAnsi="Arial" w:cs="Arial"/>
                <w:color w:val="000000"/>
                <w:sz w:val="18"/>
                <w:szCs w:val="18"/>
                <w:lang w:eastAsia="pt-BR"/>
              </w:rPr>
              <w:t>integração</w:t>
            </w:r>
            <w:proofErr w:type="spellEnd"/>
            <w:r w:rsidRPr="00396F51">
              <w:rPr>
                <w:rFonts w:ascii="Arial" w:eastAsia="Times New Roman" w:hAnsi="Arial" w:cs="Arial"/>
                <w:color w:val="000000"/>
                <w:sz w:val="18"/>
                <w:szCs w:val="18"/>
                <w:lang w:eastAsia="pt-BR"/>
              </w:rPr>
              <w:t xml:space="preserve"> </w:t>
            </w:r>
            <w:proofErr w:type="spellStart"/>
            <w:r w:rsidRPr="00396F51">
              <w:rPr>
                <w:rFonts w:ascii="Arial" w:eastAsia="Times New Roman" w:hAnsi="Arial" w:cs="Arial"/>
                <w:color w:val="000000"/>
                <w:sz w:val="18"/>
                <w:szCs w:val="18"/>
                <w:lang w:eastAsia="pt-BR"/>
              </w:rPr>
              <w:t>comunitária</w:t>
            </w:r>
            <w:proofErr w:type="spellEnd"/>
            <w:r w:rsidRPr="00396F51">
              <w:rPr>
                <w:rFonts w:ascii="Arial" w:eastAsia="Times New Roman" w:hAnsi="Arial" w:cs="Arial"/>
                <w:color w:val="000000"/>
                <w:sz w:val="18"/>
                <w:szCs w:val="18"/>
                <w:lang w:eastAsia="pt-BR"/>
              </w:rPr>
              <w:t xml:space="preserve">, em </w:t>
            </w:r>
            <w:proofErr w:type="spellStart"/>
            <w:r w:rsidRPr="00396F51">
              <w:rPr>
                <w:rFonts w:ascii="Arial" w:eastAsia="Times New Roman" w:hAnsi="Arial" w:cs="Arial"/>
                <w:color w:val="000000"/>
                <w:sz w:val="18"/>
                <w:szCs w:val="18"/>
                <w:lang w:eastAsia="pt-BR"/>
              </w:rPr>
              <w:t>relação</w:t>
            </w:r>
            <w:proofErr w:type="spellEnd"/>
            <w:r w:rsidRPr="00396F51">
              <w:rPr>
                <w:rFonts w:ascii="Arial" w:eastAsia="Times New Roman" w:hAnsi="Arial" w:cs="Arial"/>
                <w:color w:val="000000"/>
                <w:sz w:val="18"/>
                <w:szCs w:val="18"/>
                <w:lang w:eastAsia="pt-BR"/>
              </w:rPr>
              <w:t xml:space="preserve"> ao impacto social para a </w:t>
            </w:r>
            <w:proofErr w:type="spellStart"/>
            <w:r w:rsidRPr="00396F51">
              <w:rPr>
                <w:rFonts w:ascii="Arial" w:eastAsia="Times New Roman" w:hAnsi="Arial" w:cs="Arial"/>
                <w:color w:val="000000"/>
                <w:sz w:val="18"/>
                <w:szCs w:val="18"/>
                <w:lang w:eastAsia="pt-BR"/>
              </w:rPr>
              <w:t>inclusão</w:t>
            </w:r>
            <w:proofErr w:type="spellEnd"/>
            <w:r w:rsidRPr="00396F51">
              <w:rPr>
                <w:rFonts w:ascii="Arial" w:eastAsia="Times New Roman" w:hAnsi="Arial" w:cs="Arial"/>
                <w:color w:val="000000"/>
                <w:sz w:val="18"/>
                <w:szCs w:val="18"/>
                <w:lang w:eastAsia="pt-BR"/>
              </w:rPr>
              <w:t xml:space="preserve"> de pessoas com </w:t>
            </w:r>
            <w:proofErr w:type="spellStart"/>
            <w:r w:rsidRPr="00396F51">
              <w:rPr>
                <w:rFonts w:ascii="Arial" w:eastAsia="Times New Roman" w:hAnsi="Arial" w:cs="Arial"/>
                <w:color w:val="000000"/>
                <w:sz w:val="18"/>
                <w:szCs w:val="18"/>
                <w:lang w:eastAsia="pt-BR"/>
              </w:rPr>
              <w:t>deficiência</w:t>
            </w:r>
            <w:proofErr w:type="spellEnd"/>
            <w:r w:rsidRPr="00396F51">
              <w:rPr>
                <w:rFonts w:ascii="Arial" w:eastAsia="Times New Roman" w:hAnsi="Arial" w:cs="Arial"/>
                <w:color w:val="000000"/>
                <w:sz w:val="18"/>
                <w:szCs w:val="18"/>
                <w:lang w:eastAsia="pt-BR"/>
              </w:rPr>
              <w:t>, idosos e demais grupos em situação de histórica vulnerabilidade econômica/social.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37F7F"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color w:val="000000"/>
                <w:sz w:val="18"/>
                <w:szCs w:val="18"/>
                <w:lang w:eastAsia="pt-BR"/>
              </w:rPr>
              <w:t>10</w:t>
            </w:r>
          </w:p>
        </w:tc>
      </w:tr>
      <w:tr w:rsidR="00C40EDF" w:rsidRPr="001F3673" w14:paraId="30A8A845" w14:textId="77777777" w:rsidTr="00FF31AD">
        <w:trPr>
          <w:tblCellSpacing w:w="0" w:type="dxa"/>
        </w:trPr>
        <w:tc>
          <w:tcPr>
            <w:tcW w:w="1402" w:type="dxa"/>
            <w:tcBorders>
              <w:top w:val="outset" w:sz="6" w:space="0" w:color="auto"/>
              <w:left w:val="outset" w:sz="6" w:space="0" w:color="auto"/>
              <w:bottom w:val="outset" w:sz="6" w:space="0" w:color="auto"/>
              <w:right w:val="outset" w:sz="6" w:space="0" w:color="auto"/>
            </w:tcBorders>
            <w:vAlign w:val="center"/>
            <w:hideMark/>
          </w:tcPr>
          <w:p w14:paraId="0EED2640"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12C5C"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proofErr w:type="spellStart"/>
            <w:r w:rsidRPr="00396F51">
              <w:rPr>
                <w:rFonts w:ascii="Arial" w:eastAsia="Times New Roman" w:hAnsi="Arial" w:cs="Arial"/>
                <w:b/>
                <w:bCs/>
                <w:color w:val="000000"/>
                <w:sz w:val="18"/>
                <w:szCs w:val="18"/>
                <w:lang w:eastAsia="pt-BR"/>
              </w:rPr>
              <w:t>Coerência</w:t>
            </w:r>
            <w:proofErr w:type="spellEnd"/>
            <w:r w:rsidRPr="00396F51">
              <w:rPr>
                <w:rFonts w:ascii="Arial" w:eastAsia="Times New Roman" w:hAnsi="Arial" w:cs="Arial"/>
                <w:b/>
                <w:bCs/>
                <w:color w:val="000000"/>
                <w:sz w:val="18"/>
                <w:szCs w:val="18"/>
                <w:lang w:eastAsia="pt-BR"/>
              </w:rPr>
              <w:t xml:space="preserve"> da planilha </w:t>
            </w:r>
            <w:proofErr w:type="spellStart"/>
            <w:r w:rsidRPr="00396F51">
              <w:rPr>
                <w:rFonts w:ascii="Arial" w:eastAsia="Times New Roman" w:hAnsi="Arial" w:cs="Arial"/>
                <w:b/>
                <w:bCs/>
                <w:color w:val="000000"/>
                <w:sz w:val="18"/>
                <w:szCs w:val="18"/>
                <w:lang w:eastAsia="pt-BR"/>
              </w:rPr>
              <w:t>orçamentária</w:t>
            </w:r>
            <w:proofErr w:type="spellEnd"/>
            <w:r w:rsidRPr="00396F51">
              <w:rPr>
                <w:rFonts w:ascii="Arial" w:eastAsia="Times New Roman" w:hAnsi="Arial" w:cs="Arial"/>
                <w:b/>
                <w:bCs/>
                <w:color w:val="000000"/>
                <w:sz w:val="18"/>
                <w:szCs w:val="18"/>
                <w:lang w:eastAsia="pt-BR"/>
              </w:rPr>
              <w:t xml:space="preserve"> e do cronograma de </w:t>
            </w:r>
            <w:proofErr w:type="spellStart"/>
            <w:r w:rsidRPr="00396F51">
              <w:rPr>
                <w:rFonts w:ascii="Arial" w:eastAsia="Times New Roman" w:hAnsi="Arial" w:cs="Arial"/>
                <w:b/>
                <w:bCs/>
                <w:color w:val="000000"/>
                <w:sz w:val="18"/>
                <w:szCs w:val="18"/>
                <w:lang w:eastAsia="pt-BR"/>
              </w:rPr>
              <w:t>execução</w:t>
            </w:r>
            <w:proofErr w:type="spellEnd"/>
            <w:r w:rsidRPr="00396F51">
              <w:rPr>
                <w:rFonts w:ascii="Arial" w:eastAsia="Times New Roman" w:hAnsi="Arial" w:cs="Arial"/>
                <w:b/>
                <w:bCs/>
                <w:color w:val="000000"/>
                <w:sz w:val="18"/>
                <w:szCs w:val="18"/>
                <w:lang w:eastAsia="pt-BR"/>
              </w:rPr>
              <w:t xml:space="preserve"> </w:t>
            </w:r>
            <w:proofErr w:type="spellStart"/>
            <w:r w:rsidRPr="00396F51">
              <w:rPr>
                <w:rFonts w:ascii="Arial" w:eastAsia="Times New Roman" w:hAnsi="Arial" w:cs="Arial"/>
                <w:b/>
                <w:bCs/>
                <w:color w:val="000000"/>
                <w:sz w:val="18"/>
                <w:szCs w:val="18"/>
                <w:lang w:eastAsia="pt-BR"/>
              </w:rPr>
              <w:t>às</w:t>
            </w:r>
            <w:proofErr w:type="spellEnd"/>
            <w:r w:rsidRPr="00396F51">
              <w:rPr>
                <w:rFonts w:ascii="Arial" w:eastAsia="Times New Roman" w:hAnsi="Arial" w:cs="Arial"/>
                <w:b/>
                <w:bCs/>
                <w:color w:val="000000"/>
                <w:sz w:val="18"/>
                <w:szCs w:val="18"/>
                <w:lang w:eastAsia="pt-BR"/>
              </w:rPr>
              <w:t xml:space="preserve"> metas, resultados e desdobramentos do projeto proposto - </w:t>
            </w:r>
            <w:r w:rsidRPr="00396F51">
              <w:rPr>
                <w:rFonts w:ascii="Arial" w:eastAsia="Times New Roman" w:hAnsi="Arial" w:cs="Arial"/>
                <w:color w:val="000000"/>
                <w:sz w:val="18"/>
                <w:szCs w:val="18"/>
                <w:lang w:eastAsia="pt-BR"/>
              </w:rPr>
              <w:t xml:space="preserve">A </w:t>
            </w:r>
            <w:proofErr w:type="spellStart"/>
            <w:r w:rsidRPr="00396F51">
              <w:rPr>
                <w:rFonts w:ascii="Arial" w:eastAsia="Times New Roman" w:hAnsi="Arial" w:cs="Arial"/>
                <w:color w:val="000000"/>
                <w:sz w:val="18"/>
                <w:szCs w:val="18"/>
                <w:lang w:eastAsia="pt-BR"/>
              </w:rPr>
              <w:t>análise</w:t>
            </w:r>
            <w:proofErr w:type="spellEnd"/>
            <w:r w:rsidRPr="00396F51">
              <w:rPr>
                <w:rFonts w:ascii="Arial" w:eastAsia="Times New Roman" w:hAnsi="Arial" w:cs="Arial"/>
                <w:color w:val="000000"/>
                <w:sz w:val="18"/>
                <w:szCs w:val="18"/>
                <w:lang w:eastAsia="pt-BR"/>
              </w:rPr>
              <w:t xml:space="preserve"> deverá avaliar e valorar a viabilidade </w:t>
            </w:r>
            <w:proofErr w:type="spellStart"/>
            <w:r w:rsidRPr="00396F51">
              <w:rPr>
                <w:rFonts w:ascii="Arial" w:eastAsia="Times New Roman" w:hAnsi="Arial" w:cs="Arial"/>
                <w:color w:val="000000"/>
                <w:sz w:val="18"/>
                <w:szCs w:val="18"/>
                <w:lang w:eastAsia="pt-BR"/>
              </w:rPr>
              <w:t>técnica</w:t>
            </w:r>
            <w:proofErr w:type="spellEnd"/>
            <w:r w:rsidRPr="00396F51">
              <w:rPr>
                <w:rFonts w:ascii="Arial" w:eastAsia="Times New Roman" w:hAnsi="Arial" w:cs="Arial"/>
                <w:color w:val="000000"/>
                <w:sz w:val="18"/>
                <w:szCs w:val="18"/>
                <w:lang w:eastAsia="pt-BR"/>
              </w:rPr>
              <w:t xml:space="preserve"> do projeto sob o ponto de vista dos gastos previstos na planilha </w:t>
            </w:r>
            <w:proofErr w:type="spellStart"/>
            <w:r w:rsidRPr="00396F51">
              <w:rPr>
                <w:rFonts w:ascii="Arial" w:eastAsia="Times New Roman" w:hAnsi="Arial" w:cs="Arial"/>
                <w:color w:val="000000"/>
                <w:sz w:val="18"/>
                <w:szCs w:val="18"/>
                <w:lang w:eastAsia="pt-BR"/>
              </w:rPr>
              <w:t>orçamentária</w:t>
            </w:r>
            <w:proofErr w:type="spellEnd"/>
            <w:r w:rsidRPr="00396F51">
              <w:rPr>
                <w:rFonts w:ascii="Arial" w:eastAsia="Times New Roman" w:hAnsi="Arial" w:cs="Arial"/>
                <w:color w:val="000000"/>
                <w:sz w:val="18"/>
                <w:szCs w:val="18"/>
                <w:lang w:eastAsia="pt-BR"/>
              </w:rPr>
              <w:t xml:space="preserve">, sua </w:t>
            </w:r>
            <w:proofErr w:type="spellStart"/>
            <w:r w:rsidRPr="00396F51">
              <w:rPr>
                <w:rFonts w:ascii="Arial" w:eastAsia="Times New Roman" w:hAnsi="Arial" w:cs="Arial"/>
                <w:color w:val="000000"/>
                <w:sz w:val="18"/>
                <w:szCs w:val="18"/>
                <w:lang w:eastAsia="pt-BR"/>
              </w:rPr>
              <w:t>execução</w:t>
            </w:r>
            <w:proofErr w:type="spellEnd"/>
            <w:r w:rsidRPr="00396F51">
              <w:rPr>
                <w:rFonts w:ascii="Arial" w:eastAsia="Times New Roman" w:hAnsi="Arial" w:cs="Arial"/>
                <w:color w:val="000000"/>
                <w:sz w:val="18"/>
                <w:szCs w:val="18"/>
                <w:lang w:eastAsia="pt-BR"/>
              </w:rPr>
              <w:t xml:space="preserve"> e a </w:t>
            </w:r>
            <w:proofErr w:type="spellStart"/>
            <w:r w:rsidRPr="00396F51">
              <w:rPr>
                <w:rFonts w:ascii="Arial" w:eastAsia="Times New Roman" w:hAnsi="Arial" w:cs="Arial"/>
                <w:color w:val="000000"/>
                <w:sz w:val="18"/>
                <w:szCs w:val="18"/>
                <w:lang w:eastAsia="pt-BR"/>
              </w:rPr>
              <w:t>adequação</w:t>
            </w:r>
            <w:proofErr w:type="spellEnd"/>
            <w:r w:rsidRPr="00396F51">
              <w:rPr>
                <w:rFonts w:ascii="Arial" w:eastAsia="Times New Roman" w:hAnsi="Arial" w:cs="Arial"/>
                <w:color w:val="000000"/>
                <w:sz w:val="18"/>
                <w:szCs w:val="18"/>
                <w:lang w:eastAsia="pt-BR"/>
              </w:rPr>
              <w:t xml:space="preserve"> ao objeto, metas e objetivos previstos. </w:t>
            </w:r>
            <w:proofErr w:type="spellStart"/>
            <w:r w:rsidRPr="00396F51">
              <w:rPr>
                <w:rFonts w:ascii="Arial" w:eastAsia="Times New Roman" w:hAnsi="Arial" w:cs="Arial"/>
                <w:color w:val="000000"/>
                <w:sz w:val="18"/>
                <w:szCs w:val="18"/>
                <w:lang w:eastAsia="pt-BR"/>
              </w:rPr>
              <w:t>Também</w:t>
            </w:r>
            <w:proofErr w:type="spellEnd"/>
            <w:r w:rsidRPr="00396F51">
              <w:rPr>
                <w:rFonts w:ascii="Arial" w:eastAsia="Times New Roman" w:hAnsi="Arial" w:cs="Arial"/>
                <w:color w:val="000000"/>
                <w:sz w:val="18"/>
                <w:szCs w:val="18"/>
                <w:lang w:eastAsia="pt-BR"/>
              </w:rPr>
              <w:t xml:space="preserve"> deverá ser considerada para fins de </w:t>
            </w:r>
            <w:proofErr w:type="spellStart"/>
            <w:r w:rsidRPr="00396F51">
              <w:rPr>
                <w:rFonts w:ascii="Arial" w:eastAsia="Times New Roman" w:hAnsi="Arial" w:cs="Arial"/>
                <w:color w:val="000000"/>
                <w:sz w:val="18"/>
                <w:szCs w:val="18"/>
                <w:lang w:eastAsia="pt-BR"/>
              </w:rPr>
              <w:t>avaliação</w:t>
            </w:r>
            <w:proofErr w:type="spellEnd"/>
            <w:r w:rsidRPr="00396F51">
              <w:rPr>
                <w:rFonts w:ascii="Arial" w:eastAsia="Times New Roman" w:hAnsi="Arial" w:cs="Arial"/>
                <w:color w:val="000000"/>
                <w:sz w:val="18"/>
                <w:szCs w:val="18"/>
                <w:lang w:eastAsia="pt-BR"/>
              </w:rPr>
              <w:t xml:space="preserve"> a </w:t>
            </w:r>
            <w:proofErr w:type="spellStart"/>
            <w:r w:rsidRPr="00396F51">
              <w:rPr>
                <w:rFonts w:ascii="Arial" w:eastAsia="Times New Roman" w:hAnsi="Arial" w:cs="Arial"/>
                <w:color w:val="000000"/>
                <w:sz w:val="18"/>
                <w:szCs w:val="18"/>
                <w:lang w:eastAsia="pt-BR"/>
              </w:rPr>
              <w:t>coerência</w:t>
            </w:r>
            <w:proofErr w:type="spellEnd"/>
            <w:r w:rsidRPr="00396F51">
              <w:rPr>
                <w:rFonts w:ascii="Arial" w:eastAsia="Times New Roman" w:hAnsi="Arial" w:cs="Arial"/>
                <w:color w:val="000000"/>
                <w:sz w:val="18"/>
                <w:szCs w:val="18"/>
                <w:lang w:eastAsia="pt-BR"/>
              </w:rPr>
              <w:t xml:space="preserve"> e conformidade dos valores e quantidades dos itens relacionados na planilha </w:t>
            </w:r>
            <w:proofErr w:type="spellStart"/>
            <w:r w:rsidRPr="00396F51">
              <w:rPr>
                <w:rFonts w:ascii="Arial" w:eastAsia="Times New Roman" w:hAnsi="Arial" w:cs="Arial"/>
                <w:color w:val="000000"/>
                <w:sz w:val="18"/>
                <w:szCs w:val="18"/>
                <w:lang w:eastAsia="pt-BR"/>
              </w:rPr>
              <w:t>orçamentária</w:t>
            </w:r>
            <w:proofErr w:type="spellEnd"/>
            <w:r w:rsidRPr="00396F51">
              <w:rPr>
                <w:rFonts w:ascii="Arial" w:eastAsia="Times New Roman" w:hAnsi="Arial" w:cs="Arial"/>
                <w:color w:val="000000"/>
                <w:sz w:val="18"/>
                <w:szCs w:val="18"/>
                <w:lang w:eastAsia="pt-BR"/>
              </w:rPr>
              <w:t xml:space="preserve"> do projeto.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F875B"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color w:val="000000"/>
                <w:sz w:val="18"/>
                <w:szCs w:val="18"/>
                <w:lang w:eastAsia="pt-BR"/>
              </w:rPr>
              <w:t>10</w:t>
            </w:r>
          </w:p>
        </w:tc>
      </w:tr>
      <w:tr w:rsidR="00C40EDF" w:rsidRPr="001F3673" w14:paraId="5B108B27" w14:textId="77777777" w:rsidTr="00FF31AD">
        <w:trPr>
          <w:tblCellSpacing w:w="0" w:type="dxa"/>
        </w:trPr>
        <w:tc>
          <w:tcPr>
            <w:tcW w:w="1402" w:type="dxa"/>
            <w:tcBorders>
              <w:top w:val="outset" w:sz="6" w:space="0" w:color="auto"/>
              <w:left w:val="outset" w:sz="6" w:space="0" w:color="auto"/>
              <w:bottom w:val="outset" w:sz="6" w:space="0" w:color="auto"/>
              <w:right w:val="outset" w:sz="6" w:space="0" w:color="auto"/>
            </w:tcBorders>
            <w:vAlign w:val="center"/>
            <w:hideMark/>
          </w:tcPr>
          <w:p w14:paraId="514C1C6F"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B9F18" w14:textId="77777777" w:rsidR="00C40EDF" w:rsidRPr="00396F51" w:rsidRDefault="00C40EDF" w:rsidP="00FF31AD">
            <w:pPr>
              <w:spacing w:before="120" w:after="120" w:line="240" w:lineRule="auto"/>
              <w:ind w:left="120"/>
              <w:jc w:val="center"/>
              <w:rPr>
                <w:rFonts w:ascii="Arial" w:eastAsia="Times New Roman" w:hAnsi="Arial" w:cs="Arial"/>
                <w:color w:val="000000"/>
                <w:sz w:val="18"/>
                <w:szCs w:val="18"/>
                <w:lang w:eastAsia="pt-BR"/>
              </w:rPr>
            </w:pPr>
            <w:proofErr w:type="spellStart"/>
            <w:r w:rsidRPr="00396F51">
              <w:rPr>
                <w:rFonts w:ascii="Arial" w:eastAsia="Times New Roman" w:hAnsi="Arial" w:cs="Arial"/>
                <w:b/>
                <w:bCs/>
                <w:color w:val="000000"/>
                <w:sz w:val="18"/>
                <w:szCs w:val="18"/>
                <w:lang w:eastAsia="pt-BR"/>
              </w:rPr>
              <w:t>Coerência</w:t>
            </w:r>
            <w:proofErr w:type="spellEnd"/>
            <w:r w:rsidRPr="00396F51">
              <w:rPr>
                <w:rFonts w:ascii="Arial" w:eastAsia="Times New Roman" w:hAnsi="Arial" w:cs="Arial"/>
                <w:b/>
                <w:bCs/>
                <w:color w:val="000000"/>
                <w:sz w:val="18"/>
                <w:szCs w:val="18"/>
                <w:lang w:eastAsia="pt-BR"/>
              </w:rPr>
              <w:t xml:space="preserve"> do Plano de </w:t>
            </w:r>
            <w:proofErr w:type="spellStart"/>
            <w:r w:rsidRPr="00396F51">
              <w:rPr>
                <w:rFonts w:ascii="Arial" w:eastAsia="Times New Roman" w:hAnsi="Arial" w:cs="Arial"/>
                <w:b/>
                <w:bCs/>
                <w:color w:val="000000"/>
                <w:sz w:val="18"/>
                <w:szCs w:val="18"/>
                <w:lang w:eastAsia="pt-BR"/>
              </w:rPr>
              <w:t>Divulgação</w:t>
            </w:r>
            <w:proofErr w:type="spellEnd"/>
            <w:r w:rsidRPr="00396F51">
              <w:rPr>
                <w:rFonts w:ascii="Arial" w:eastAsia="Times New Roman" w:hAnsi="Arial" w:cs="Arial"/>
                <w:b/>
                <w:bCs/>
                <w:color w:val="000000"/>
                <w:sz w:val="18"/>
                <w:szCs w:val="18"/>
                <w:lang w:eastAsia="pt-BR"/>
              </w:rPr>
              <w:t xml:space="preserve"> ao Cronograma, Objetivos e Metas do projeto proposto - </w:t>
            </w:r>
            <w:r w:rsidRPr="00396F51">
              <w:rPr>
                <w:rFonts w:ascii="Arial" w:eastAsia="Times New Roman" w:hAnsi="Arial" w:cs="Arial"/>
                <w:color w:val="000000"/>
                <w:sz w:val="18"/>
                <w:szCs w:val="18"/>
                <w:lang w:eastAsia="pt-BR"/>
              </w:rPr>
              <w:t xml:space="preserve">A </w:t>
            </w:r>
            <w:proofErr w:type="spellStart"/>
            <w:r w:rsidRPr="00396F51">
              <w:rPr>
                <w:rFonts w:ascii="Arial" w:eastAsia="Times New Roman" w:hAnsi="Arial" w:cs="Arial"/>
                <w:color w:val="000000"/>
                <w:sz w:val="18"/>
                <w:szCs w:val="18"/>
                <w:lang w:eastAsia="pt-BR"/>
              </w:rPr>
              <w:t>análise</w:t>
            </w:r>
            <w:proofErr w:type="spellEnd"/>
            <w:r w:rsidRPr="00396F51">
              <w:rPr>
                <w:rFonts w:ascii="Arial" w:eastAsia="Times New Roman" w:hAnsi="Arial" w:cs="Arial"/>
                <w:color w:val="000000"/>
                <w:sz w:val="18"/>
                <w:szCs w:val="18"/>
                <w:lang w:eastAsia="pt-BR"/>
              </w:rPr>
              <w:t xml:space="preserve"> deverá avaliar e valorar a viabilidade </w:t>
            </w:r>
            <w:proofErr w:type="spellStart"/>
            <w:r w:rsidRPr="00396F51">
              <w:rPr>
                <w:rFonts w:ascii="Arial" w:eastAsia="Times New Roman" w:hAnsi="Arial" w:cs="Arial"/>
                <w:color w:val="000000"/>
                <w:sz w:val="18"/>
                <w:szCs w:val="18"/>
                <w:lang w:eastAsia="pt-BR"/>
              </w:rPr>
              <w:t>técnica</w:t>
            </w:r>
            <w:proofErr w:type="spellEnd"/>
            <w:r w:rsidRPr="00396F51">
              <w:rPr>
                <w:rFonts w:ascii="Arial" w:eastAsia="Times New Roman" w:hAnsi="Arial" w:cs="Arial"/>
                <w:color w:val="000000"/>
                <w:sz w:val="18"/>
                <w:szCs w:val="18"/>
                <w:lang w:eastAsia="pt-BR"/>
              </w:rPr>
              <w:t xml:space="preserve"> e comunicacional com o </w:t>
            </w:r>
            <w:proofErr w:type="spellStart"/>
            <w:r w:rsidRPr="00396F51">
              <w:rPr>
                <w:rFonts w:ascii="Arial" w:eastAsia="Times New Roman" w:hAnsi="Arial" w:cs="Arial"/>
                <w:color w:val="000000"/>
                <w:sz w:val="18"/>
                <w:szCs w:val="18"/>
                <w:lang w:eastAsia="pt-BR"/>
              </w:rPr>
              <w:t>público</w:t>
            </w:r>
            <w:proofErr w:type="spellEnd"/>
            <w:r w:rsidRPr="00396F51">
              <w:rPr>
                <w:rFonts w:ascii="Arial" w:eastAsia="Times New Roman" w:hAnsi="Arial" w:cs="Arial"/>
                <w:color w:val="000000"/>
                <w:sz w:val="18"/>
                <w:szCs w:val="18"/>
                <w:lang w:eastAsia="pt-BR"/>
              </w:rPr>
              <w:t xml:space="preserve"> alvo do projeto, mediante as </w:t>
            </w:r>
            <w:proofErr w:type="spellStart"/>
            <w:r w:rsidRPr="00396F51">
              <w:rPr>
                <w:rFonts w:ascii="Arial" w:eastAsia="Times New Roman" w:hAnsi="Arial" w:cs="Arial"/>
                <w:color w:val="000000"/>
                <w:sz w:val="18"/>
                <w:szCs w:val="18"/>
                <w:lang w:eastAsia="pt-BR"/>
              </w:rPr>
              <w:t>estratégias</w:t>
            </w:r>
            <w:proofErr w:type="spellEnd"/>
            <w:r w:rsidRPr="00396F51">
              <w:rPr>
                <w:rFonts w:ascii="Arial" w:eastAsia="Times New Roman" w:hAnsi="Arial" w:cs="Arial"/>
                <w:color w:val="000000"/>
                <w:sz w:val="18"/>
                <w:szCs w:val="18"/>
                <w:lang w:eastAsia="pt-BR"/>
              </w:rPr>
              <w:t xml:space="preserve">, </w:t>
            </w:r>
            <w:proofErr w:type="spellStart"/>
            <w:r w:rsidRPr="00396F51">
              <w:rPr>
                <w:rFonts w:ascii="Arial" w:eastAsia="Times New Roman" w:hAnsi="Arial" w:cs="Arial"/>
                <w:color w:val="000000"/>
                <w:sz w:val="18"/>
                <w:szCs w:val="18"/>
                <w:lang w:eastAsia="pt-BR"/>
              </w:rPr>
              <w:t>mídias</w:t>
            </w:r>
            <w:proofErr w:type="spellEnd"/>
            <w:r w:rsidRPr="00396F51">
              <w:rPr>
                <w:rFonts w:ascii="Arial" w:eastAsia="Times New Roman" w:hAnsi="Arial" w:cs="Arial"/>
                <w:color w:val="000000"/>
                <w:sz w:val="18"/>
                <w:szCs w:val="18"/>
                <w:lang w:eastAsia="pt-BR"/>
              </w:rPr>
              <w:t xml:space="preserve"> e materiais apresentados, bem como a capacidade de executá-</w:t>
            </w:r>
            <w:proofErr w:type="spellStart"/>
            <w:r w:rsidRPr="00396F51">
              <w:rPr>
                <w:rFonts w:ascii="Arial" w:eastAsia="Times New Roman" w:hAnsi="Arial" w:cs="Arial"/>
                <w:color w:val="000000"/>
                <w:sz w:val="18"/>
                <w:szCs w:val="18"/>
                <w:lang w:eastAsia="pt-BR"/>
              </w:rPr>
              <w:t>los</w:t>
            </w:r>
            <w:proofErr w:type="spellEnd"/>
            <w:r w:rsidRPr="00396F51">
              <w:rPr>
                <w:rFonts w:ascii="Arial" w:eastAsia="Times New Roman" w:hAnsi="Arial" w:cs="Arial"/>
                <w:color w:val="000000"/>
                <w:sz w:val="18"/>
                <w:szCs w:val="18"/>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35494"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color w:val="000000"/>
                <w:sz w:val="18"/>
                <w:szCs w:val="18"/>
                <w:lang w:eastAsia="pt-BR"/>
              </w:rPr>
              <w:t>10</w:t>
            </w:r>
          </w:p>
        </w:tc>
      </w:tr>
      <w:tr w:rsidR="00C40EDF" w:rsidRPr="001F3673" w14:paraId="421C9907" w14:textId="77777777" w:rsidTr="00FF31AD">
        <w:trPr>
          <w:tblCellSpacing w:w="0" w:type="dxa"/>
        </w:trPr>
        <w:tc>
          <w:tcPr>
            <w:tcW w:w="1402" w:type="dxa"/>
            <w:tcBorders>
              <w:top w:val="outset" w:sz="6" w:space="0" w:color="auto"/>
              <w:left w:val="outset" w:sz="6" w:space="0" w:color="auto"/>
              <w:bottom w:val="outset" w:sz="6" w:space="0" w:color="auto"/>
              <w:right w:val="outset" w:sz="6" w:space="0" w:color="auto"/>
            </w:tcBorders>
            <w:vAlign w:val="center"/>
            <w:hideMark/>
          </w:tcPr>
          <w:p w14:paraId="24B74BC2"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21D3B"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 xml:space="preserve">Compatibilidade da ficha </w:t>
            </w:r>
            <w:proofErr w:type="spellStart"/>
            <w:r w:rsidRPr="00396F51">
              <w:rPr>
                <w:rFonts w:ascii="Arial" w:eastAsia="Times New Roman" w:hAnsi="Arial" w:cs="Arial"/>
                <w:b/>
                <w:bCs/>
                <w:color w:val="000000"/>
                <w:sz w:val="18"/>
                <w:szCs w:val="18"/>
                <w:lang w:eastAsia="pt-BR"/>
              </w:rPr>
              <w:t>técnica</w:t>
            </w:r>
            <w:proofErr w:type="spellEnd"/>
            <w:r w:rsidRPr="00396F51">
              <w:rPr>
                <w:rFonts w:ascii="Arial" w:eastAsia="Times New Roman" w:hAnsi="Arial" w:cs="Arial"/>
                <w:b/>
                <w:bCs/>
                <w:color w:val="000000"/>
                <w:sz w:val="18"/>
                <w:szCs w:val="18"/>
                <w:lang w:eastAsia="pt-BR"/>
              </w:rPr>
              <w:t xml:space="preserve"> com as atividades desenvolvidas - </w:t>
            </w:r>
            <w:r w:rsidRPr="00396F51">
              <w:rPr>
                <w:rFonts w:ascii="Arial" w:eastAsia="Times New Roman" w:hAnsi="Arial" w:cs="Arial"/>
                <w:color w:val="000000"/>
                <w:sz w:val="18"/>
                <w:szCs w:val="18"/>
                <w:lang w:eastAsia="pt-BR"/>
              </w:rPr>
              <w:t xml:space="preserve">A </w:t>
            </w:r>
            <w:proofErr w:type="spellStart"/>
            <w:r w:rsidRPr="00396F51">
              <w:rPr>
                <w:rFonts w:ascii="Arial" w:eastAsia="Times New Roman" w:hAnsi="Arial" w:cs="Arial"/>
                <w:color w:val="000000"/>
                <w:sz w:val="18"/>
                <w:szCs w:val="18"/>
                <w:lang w:eastAsia="pt-BR"/>
              </w:rPr>
              <w:t>análise</w:t>
            </w:r>
            <w:proofErr w:type="spellEnd"/>
            <w:r w:rsidRPr="00396F51">
              <w:rPr>
                <w:rFonts w:ascii="Arial" w:eastAsia="Times New Roman" w:hAnsi="Arial" w:cs="Arial"/>
                <w:color w:val="000000"/>
                <w:sz w:val="18"/>
                <w:szCs w:val="18"/>
                <w:lang w:eastAsia="pt-BR"/>
              </w:rPr>
              <w:t xml:space="preserve"> deverá considerar a carreira dos profissionais que </w:t>
            </w:r>
            <w:proofErr w:type="spellStart"/>
            <w:r w:rsidRPr="00396F51">
              <w:rPr>
                <w:rFonts w:ascii="Arial" w:eastAsia="Times New Roman" w:hAnsi="Arial" w:cs="Arial"/>
                <w:color w:val="000000"/>
                <w:sz w:val="18"/>
                <w:szCs w:val="18"/>
                <w:lang w:eastAsia="pt-BR"/>
              </w:rPr>
              <w:t>compõem</w:t>
            </w:r>
            <w:proofErr w:type="spellEnd"/>
            <w:r w:rsidRPr="00396F51">
              <w:rPr>
                <w:rFonts w:ascii="Arial" w:eastAsia="Times New Roman" w:hAnsi="Arial" w:cs="Arial"/>
                <w:color w:val="000000"/>
                <w:sz w:val="18"/>
                <w:szCs w:val="18"/>
                <w:lang w:eastAsia="pt-BR"/>
              </w:rPr>
              <w:t xml:space="preserve"> o corpo </w:t>
            </w:r>
            <w:proofErr w:type="spellStart"/>
            <w:r w:rsidRPr="00396F51">
              <w:rPr>
                <w:rFonts w:ascii="Arial" w:eastAsia="Times New Roman" w:hAnsi="Arial" w:cs="Arial"/>
                <w:color w:val="000000"/>
                <w:sz w:val="18"/>
                <w:szCs w:val="18"/>
                <w:lang w:eastAsia="pt-BR"/>
              </w:rPr>
              <w:t>técnico</w:t>
            </w:r>
            <w:proofErr w:type="spellEnd"/>
            <w:r w:rsidRPr="00396F51">
              <w:rPr>
                <w:rFonts w:ascii="Arial" w:eastAsia="Times New Roman" w:hAnsi="Arial" w:cs="Arial"/>
                <w:color w:val="000000"/>
                <w:sz w:val="18"/>
                <w:szCs w:val="18"/>
                <w:lang w:eastAsia="pt-BR"/>
              </w:rPr>
              <w:t xml:space="preserve"> e artístico, verificando a </w:t>
            </w:r>
            <w:proofErr w:type="spellStart"/>
            <w:r w:rsidRPr="00396F51">
              <w:rPr>
                <w:rFonts w:ascii="Arial" w:eastAsia="Times New Roman" w:hAnsi="Arial" w:cs="Arial"/>
                <w:color w:val="000000"/>
                <w:sz w:val="18"/>
                <w:szCs w:val="18"/>
                <w:lang w:eastAsia="pt-BR"/>
              </w:rPr>
              <w:t>coerência</w:t>
            </w:r>
            <w:proofErr w:type="spellEnd"/>
            <w:r w:rsidRPr="00396F51">
              <w:rPr>
                <w:rFonts w:ascii="Arial" w:eastAsia="Times New Roman" w:hAnsi="Arial" w:cs="Arial"/>
                <w:color w:val="000000"/>
                <w:sz w:val="18"/>
                <w:szCs w:val="18"/>
                <w:lang w:eastAsia="pt-BR"/>
              </w:rPr>
              <w:t xml:space="preserve"> ou </w:t>
            </w:r>
            <w:proofErr w:type="spellStart"/>
            <w:r w:rsidRPr="00396F51">
              <w:rPr>
                <w:rFonts w:ascii="Arial" w:eastAsia="Times New Roman" w:hAnsi="Arial" w:cs="Arial"/>
                <w:color w:val="000000"/>
                <w:sz w:val="18"/>
                <w:szCs w:val="18"/>
                <w:lang w:eastAsia="pt-BR"/>
              </w:rPr>
              <w:t>não</w:t>
            </w:r>
            <w:proofErr w:type="spellEnd"/>
            <w:r w:rsidRPr="00396F51">
              <w:rPr>
                <w:rFonts w:ascii="Arial" w:eastAsia="Times New Roman" w:hAnsi="Arial" w:cs="Arial"/>
                <w:color w:val="000000"/>
                <w:sz w:val="18"/>
                <w:szCs w:val="18"/>
                <w:lang w:eastAsia="pt-BR"/>
              </w:rPr>
              <w:t xml:space="preserve"> em </w:t>
            </w:r>
            <w:proofErr w:type="spellStart"/>
            <w:r w:rsidRPr="00396F51">
              <w:rPr>
                <w:rFonts w:ascii="Arial" w:eastAsia="Times New Roman" w:hAnsi="Arial" w:cs="Arial"/>
                <w:color w:val="000000"/>
                <w:sz w:val="18"/>
                <w:szCs w:val="18"/>
                <w:lang w:eastAsia="pt-BR"/>
              </w:rPr>
              <w:t>relação</w:t>
            </w:r>
            <w:proofErr w:type="spellEnd"/>
            <w:r w:rsidRPr="00396F51">
              <w:rPr>
                <w:rFonts w:ascii="Arial" w:eastAsia="Times New Roman" w:hAnsi="Arial" w:cs="Arial"/>
                <w:color w:val="000000"/>
                <w:sz w:val="18"/>
                <w:szCs w:val="18"/>
                <w:lang w:eastAsia="pt-BR"/>
              </w:rPr>
              <w:t xml:space="preserve"> </w:t>
            </w:r>
            <w:proofErr w:type="spellStart"/>
            <w:r w:rsidRPr="00396F51">
              <w:rPr>
                <w:rFonts w:ascii="Arial" w:eastAsia="Times New Roman" w:hAnsi="Arial" w:cs="Arial"/>
                <w:color w:val="000000"/>
                <w:sz w:val="18"/>
                <w:szCs w:val="18"/>
                <w:lang w:eastAsia="pt-BR"/>
              </w:rPr>
              <w:t>às</w:t>
            </w:r>
            <w:proofErr w:type="spellEnd"/>
            <w:r w:rsidRPr="00396F51">
              <w:rPr>
                <w:rFonts w:ascii="Arial" w:eastAsia="Times New Roman" w:hAnsi="Arial" w:cs="Arial"/>
                <w:color w:val="000000"/>
                <w:sz w:val="18"/>
                <w:szCs w:val="18"/>
                <w:lang w:eastAsia="pt-BR"/>
              </w:rPr>
              <w:t xml:space="preserve"> </w:t>
            </w:r>
            <w:proofErr w:type="spellStart"/>
            <w:r w:rsidRPr="00396F51">
              <w:rPr>
                <w:rFonts w:ascii="Arial" w:eastAsia="Times New Roman" w:hAnsi="Arial" w:cs="Arial"/>
                <w:color w:val="000000"/>
                <w:sz w:val="18"/>
                <w:szCs w:val="18"/>
                <w:lang w:eastAsia="pt-BR"/>
              </w:rPr>
              <w:t>atribuições</w:t>
            </w:r>
            <w:proofErr w:type="spellEnd"/>
            <w:r w:rsidRPr="00396F51">
              <w:rPr>
                <w:rFonts w:ascii="Arial" w:eastAsia="Times New Roman" w:hAnsi="Arial" w:cs="Arial"/>
                <w:color w:val="000000"/>
                <w:sz w:val="18"/>
                <w:szCs w:val="18"/>
                <w:lang w:eastAsia="pt-BR"/>
              </w:rPr>
              <w:t xml:space="preserve"> que </w:t>
            </w:r>
            <w:proofErr w:type="spellStart"/>
            <w:r w:rsidRPr="00396F51">
              <w:rPr>
                <w:rFonts w:ascii="Arial" w:eastAsia="Times New Roman" w:hAnsi="Arial" w:cs="Arial"/>
                <w:color w:val="000000"/>
                <w:sz w:val="18"/>
                <w:szCs w:val="18"/>
                <w:lang w:eastAsia="pt-BR"/>
              </w:rPr>
              <w:t>serão</w:t>
            </w:r>
            <w:proofErr w:type="spellEnd"/>
            <w:r w:rsidRPr="00396F51">
              <w:rPr>
                <w:rFonts w:ascii="Arial" w:eastAsia="Times New Roman" w:hAnsi="Arial" w:cs="Arial"/>
                <w:color w:val="000000"/>
                <w:sz w:val="18"/>
                <w:szCs w:val="18"/>
                <w:lang w:eastAsia="pt-BR"/>
              </w:rPr>
              <w:t xml:space="preserve"> executadas por eles no projeto (para esta </w:t>
            </w:r>
            <w:proofErr w:type="spellStart"/>
            <w:r w:rsidRPr="00396F51">
              <w:rPr>
                <w:rFonts w:ascii="Arial" w:eastAsia="Times New Roman" w:hAnsi="Arial" w:cs="Arial"/>
                <w:color w:val="000000"/>
                <w:sz w:val="18"/>
                <w:szCs w:val="18"/>
                <w:lang w:eastAsia="pt-BR"/>
              </w:rPr>
              <w:t>avaliação</w:t>
            </w:r>
            <w:proofErr w:type="spellEnd"/>
            <w:r w:rsidRPr="00396F51">
              <w:rPr>
                <w:rFonts w:ascii="Arial" w:eastAsia="Times New Roman" w:hAnsi="Arial" w:cs="Arial"/>
                <w:color w:val="000000"/>
                <w:sz w:val="18"/>
                <w:szCs w:val="18"/>
                <w:lang w:eastAsia="pt-BR"/>
              </w:rPr>
              <w:t xml:space="preserve"> </w:t>
            </w:r>
            <w:proofErr w:type="spellStart"/>
            <w:r w:rsidRPr="00396F51">
              <w:rPr>
                <w:rFonts w:ascii="Arial" w:eastAsia="Times New Roman" w:hAnsi="Arial" w:cs="Arial"/>
                <w:color w:val="000000"/>
                <w:sz w:val="18"/>
                <w:szCs w:val="18"/>
                <w:lang w:eastAsia="pt-BR"/>
              </w:rPr>
              <w:t>serão</w:t>
            </w:r>
            <w:proofErr w:type="spellEnd"/>
            <w:r w:rsidRPr="00396F51">
              <w:rPr>
                <w:rFonts w:ascii="Arial" w:eastAsia="Times New Roman" w:hAnsi="Arial" w:cs="Arial"/>
                <w:color w:val="000000"/>
                <w:sz w:val="18"/>
                <w:szCs w:val="18"/>
                <w:lang w:eastAsia="pt-BR"/>
              </w:rPr>
              <w:t xml:space="preserve"> considerados os </w:t>
            </w:r>
            <w:proofErr w:type="spellStart"/>
            <w:r w:rsidRPr="00396F51">
              <w:rPr>
                <w:rFonts w:ascii="Arial" w:eastAsia="Times New Roman" w:hAnsi="Arial" w:cs="Arial"/>
                <w:color w:val="000000"/>
                <w:sz w:val="18"/>
                <w:szCs w:val="18"/>
                <w:lang w:eastAsia="pt-BR"/>
              </w:rPr>
              <w:t>currículos</w:t>
            </w:r>
            <w:proofErr w:type="spellEnd"/>
            <w:r w:rsidRPr="00396F51">
              <w:rPr>
                <w:rFonts w:ascii="Arial" w:eastAsia="Times New Roman" w:hAnsi="Arial" w:cs="Arial"/>
                <w:color w:val="000000"/>
                <w:sz w:val="18"/>
                <w:szCs w:val="18"/>
                <w:lang w:eastAsia="pt-BR"/>
              </w:rPr>
              <w:t xml:space="preserve"> dos membros da ficha </w:t>
            </w:r>
            <w:proofErr w:type="spellStart"/>
            <w:r w:rsidRPr="00396F51">
              <w:rPr>
                <w:rFonts w:ascii="Arial" w:eastAsia="Times New Roman" w:hAnsi="Arial" w:cs="Arial"/>
                <w:color w:val="000000"/>
                <w:sz w:val="18"/>
                <w:szCs w:val="18"/>
                <w:lang w:eastAsia="pt-BR"/>
              </w:rPr>
              <w:t>técnica</w:t>
            </w:r>
            <w:proofErr w:type="spellEnd"/>
            <w:r w:rsidRPr="00396F51">
              <w:rPr>
                <w:rFonts w:ascii="Arial" w:eastAsia="Times New Roman" w:hAnsi="Arial" w:cs="Arial"/>
                <w:color w:val="000000"/>
                <w:sz w:val="18"/>
                <w:szCs w:val="18"/>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82C69"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color w:val="000000"/>
                <w:sz w:val="18"/>
                <w:szCs w:val="18"/>
                <w:lang w:eastAsia="pt-BR"/>
              </w:rPr>
              <w:t>10</w:t>
            </w:r>
          </w:p>
        </w:tc>
      </w:tr>
      <w:tr w:rsidR="00C40EDF" w:rsidRPr="001F3673" w14:paraId="64F2F61E" w14:textId="77777777" w:rsidTr="00FF31AD">
        <w:trPr>
          <w:tblCellSpacing w:w="0" w:type="dxa"/>
        </w:trPr>
        <w:tc>
          <w:tcPr>
            <w:tcW w:w="1402" w:type="dxa"/>
            <w:tcBorders>
              <w:top w:val="outset" w:sz="6" w:space="0" w:color="auto"/>
              <w:left w:val="outset" w:sz="6" w:space="0" w:color="auto"/>
              <w:bottom w:val="outset" w:sz="6" w:space="0" w:color="auto"/>
              <w:right w:val="outset" w:sz="6" w:space="0" w:color="auto"/>
            </w:tcBorders>
            <w:vAlign w:val="center"/>
            <w:hideMark/>
          </w:tcPr>
          <w:p w14:paraId="5E277610"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91975"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proofErr w:type="spellStart"/>
            <w:r w:rsidRPr="00396F51">
              <w:rPr>
                <w:rFonts w:ascii="Arial" w:eastAsia="Times New Roman" w:hAnsi="Arial" w:cs="Arial"/>
                <w:b/>
                <w:bCs/>
                <w:color w:val="000000"/>
                <w:sz w:val="18"/>
                <w:szCs w:val="18"/>
                <w:lang w:eastAsia="pt-BR"/>
              </w:rPr>
              <w:t>Trajetória</w:t>
            </w:r>
            <w:proofErr w:type="spellEnd"/>
            <w:r w:rsidRPr="00396F51">
              <w:rPr>
                <w:rFonts w:ascii="Arial" w:eastAsia="Times New Roman" w:hAnsi="Arial" w:cs="Arial"/>
                <w:b/>
                <w:bCs/>
                <w:color w:val="000000"/>
                <w:sz w:val="18"/>
                <w:szCs w:val="18"/>
                <w:lang w:eastAsia="pt-BR"/>
              </w:rPr>
              <w:t xml:space="preserve"> artística e cultural do proponente - </w:t>
            </w:r>
            <w:proofErr w:type="spellStart"/>
            <w:r w:rsidRPr="00396F51">
              <w:rPr>
                <w:rFonts w:ascii="Arial" w:eastAsia="Times New Roman" w:hAnsi="Arial" w:cs="Arial"/>
                <w:color w:val="000000"/>
                <w:sz w:val="18"/>
                <w:szCs w:val="18"/>
                <w:lang w:eastAsia="pt-BR"/>
              </w:rPr>
              <w:t>Sera</w:t>
            </w:r>
            <w:proofErr w:type="spellEnd"/>
            <w:r w:rsidRPr="00396F51">
              <w:rPr>
                <w:rFonts w:ascii="Arial" w:eastAsia="Times New Roman" w:hAnsi="Arial" w:cs="Arial"/>
                <w:color w:val="000000"/>
                <w:sz w:val="18"/>
                <w:szCs w:val="18"/>
                <w:lang w:eastAsia="pt-BR"/>
              </w:rPr>
              <w:t xml:space="preserve">́ considerado para fins de </w:t>
            </w:r>
            <w:proofErr w:type="spellStart"/>
            <w:r w:rsidRPr="00396F51">
              <w:rPr>
                <w:rFonts w:ascii="Arial" w:eastAsia="Times New Roman" w:hAnsi="Arial" w:cs="Arial"/>
                <w:color w:val="000000"/>
                <w:sz w:val="18"/>
                <w:szCs w:val="18"/>
                <w:lang w:eastAsia="pt-BR"/>
              </w:rPr>
              <w:t>análise</w:t>
            </w:r>
            <w:proofErr w:type="spellEnd"/>
            <w:r w:rsidRPr="00396F51">
              <w:rPr>
                <w:rFonts w:ascii="Arial" w:eastAsia="Times New Roman" w:hAnsi="Arial" w:cs="Arial"/>
                <w:color w:val="000000"/>
                <w:sz w:val="18"/>
                <w:szCs w:val="18"/>
                <w:lang w:eastAsia="pt-BR"/>
              </w:rPr>
              <w:t xml:space="preserve"> a carreira do proponente, com base no </w:t>
            </w:r>
            <w:proofErr w:type="spellStart"/>
            <w:r w:rsidRPr="00396F51">
              <w:rPr>
                <w:rFonts w:ascii="Arial" w:eastAsia="Times New Roman" w:hAnsi="Arial" w:cs="Arial"/>
                <w:color w:val="000000"/>
                <w:sz w:val="18"/>
                <w:szCs w:val="18"/>
                <w:lang w:eastAsia="pt-BR"/>
              </w:rPr>
              <w:t>currículo</w:t>
            </w:r>
            <w:proofErr w:type="spellEnd"/>
            <w:r w:rsidRPr="00396F51">
              <w:rPr>
                <w:rFonts w:ascii="Arial" w:eastAsia="Times New Roman" w:hAnsi="Arial" w:cs="Arial"/>
                <w:color w:val="000000"/>
                <w:sz w:val="18"/>
                <w:szCs w:val="18"/>
                <w:lang w:eastAsia="pt-BR"/>
              </w:rPr>
              <w:t xml:space="preserve"> e </w:t>
            </w:r>
            <w:proofErr w:type="spellStart"/>
            <w:r w:rsidRPr="00396F51">
              <w:rPr>
                <w:rFonts w:ascii="Arial" w:eastAsia="Times New Roman" w:hAnsi="Arial" w:cs="Arial"/>
                <w:color w:val="000000"/>
                <w:sz w:val="18"/>
                <w:szCs w:val="18"/>
                <w:lang w:eastAsia="pt-BR"/>
              </w:rPr>
              <w:t>comprovações</w:t>
            </w:r>
            <w:proofErr w:type="spellEnd"/>
            <w:r w:rsidRPr="00396F51">
              <w:rPr>
                <w:rFonts w:ascii="Arial" w:eastAsia="Times New Roman" w:hAnsi="Arial" w:cs="Arial"/>
                <w:color w:val="000000"/>
                <w:sz w:val="18"/>
                <w:szCs w:val="18"/>
                <w:lang w:eastAsia="pt-BR"/>
              </w:rPr>
              <w:t xml:space="preserve"> enviadas juntamente com a proposta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26895"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color w:val="000000"/>
                <w:sz w:val="18"/>
                <w:szCs w:val="18"/>
                <w:lang w:eastAsia="pt-BR"/>
              </w:rPr>
              <w:t>10</w:t>
            </w:r>
          </w:p>
        </w:tc>
      </w:tr>
      <w:tr w:rsidR="00C40EDF" w:rsidRPr="001F3673" w14:paraId="011669DB" w14:textId="77777777" w:rsidTr="00FF31AD">
        <w:trPr>
          <w:tblCellSpacing w:w="0" w:type="dxa"/>
        </w:trPr>
        <w:tc>
          <w:tcPr>
            <w:tcW w:w="8308" w:type="dxa"/>
            <w:gridSpan w:val="2"/>
            <w:tcBorders>
              <w:top w:val="outset" w:sz="6" w:space="0" w:color="auto"/>
              <w:left w:val="outset" w:sz="6" w:space="0" w:color="auto"/>
              <w:bottom w:val="outset" w:sz="6" w:space="0" w:color="auto"/>
              <w:right w:val="outset" w:sz="6" w:space="0" w:color="auto"/>
            </w:tcBorders>
            <w:vAlign w:val="center"/>
            <w:hideMark/>
          </w:tcPr>
          <w:p w14:paraId="57D8BC81"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sidRPr="00396F51">
              <w:rPr>
                <w:rFonts w:ascii="Arial" w:eastAsia="Times New Roman" w:hAnsi="Arial" w:cs="Arial"/>
                <w:b/>
                <w:bCs/>
                <w:color w:val="000000"/>
                <w:sz w:val="18"/>
                <w:szCs w:val="18"/>
                <w:lang w:eastAsia="pt-BR"/>
              </w:rPr>
              <w:t>PONTUAÇÃO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49860" w14:textId="77777777" w:rsidR="00C40EDF" w:rsidRPr="00396F51" w:rsidRDefault="00C40EDF" w:rsidP="00FF31AD">
            <w:pPr>
              <w:spacing w:before="120" w:after="120" w:line="240" w:lineRule="auto"/>
              <w:ind w:left="120" w:right="120"/>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w:t>
            </w:r>
            <w:r w:rsidRPr="00396F51">
              <w:rPr>
                <w:rFonts w:ascii="Arial" w:eastAsia="Times New Roman" w:hAnsi="Arial" w:cs="Arial"/>
                <w:color w:val="000000"/>
                <w:sz w:val="18"/>
                <w:szCs w:val="18"/>
                <w:lang w:eastAsia="pt-BR"/>
              </w:rPr>
              <w:t>0</w:t>
            </w:r>
          </w:p>
        </w:tc>
      </w:tr>
    </w:tbl>
    <w:p w14:paraId="53E794E7" w14:textId="77777777" w:rsidR="00C40EDF" w:rsidRPr="001F3673" w:rsidRDefault="00C40EDF" w:rsidP="00C40EDF">
      <w:pPr>
        <w:spacing w:before="120" w:after="120" w:line="240" w:lineRule="auto"/>
        <w:ind w:left="120" w:right="120"/>
        <w:jc w:val="both"/>
        <w:rPr>
          <w:rFonts w:ascii="Arial" w:eastAsia="Times New Roman" w:hAnsi="Arial" w:cs="Arial"/>
          <w:color w:val="000000"/>
          <w:lang w:eastAsia="pt-BR"/>
        </w:rPr>
      </w:pPr>
    </w:p>
    <w:p w14:paraId="76485169" w14:textId="77777777" w:rsidR="00C40EDF" w:rsidRPr="001F3673" w:rsidRDefault="00C40EDF" w:rsidP="00C40EDF">
      <w:pPr>
        <w:spacing w:before="120" w:after="120" w:line="240" w:lineRule="auto"/>
        <w:ind w:left="120" w:right="120"/>
        <w:jc w:val="both"/>
        <w:rPr>
          <w:rFonts w:ascii="Arial" w:eastAsia="Times New Roman" w:hAnsi="Arial" w:cs="Arial"/>
          <w:color w:val="000000"/>
          <w:lang w:eastAsia="pt-BR"/>
        </w:rPr>
      </w:pPr>
    </w:p>
    <w:p w14:paraId="4F68193D" w14:textId="77777777" w:rsidR="00C40EDF" w:rsidRPr="001F3673" w:rsidRDefault="00C40EDF" w:rsidP="00C40EDF">
      <w:pPr>
        <w:spacing w:before="120" w:after="120" w:line="240" w:lineRule="auto"/>
        <w:ind w:left="120" w:right="120"/>
        <w:jc w:val="both"/>
        <w:rPr>
          <w:rFonts w:ascii="Arial" w:eastAsia="Times New Roman" w:hAnsi="Arial" w:cs="Arial"/>
          <w:color w:val="000000"/>
          <w:lang w:eastAsia="pt-BR"/>
        </w:rPr>
      </w:pPr>
    </w:p>
    <w:p w14:paraId="679D08CF" w14:textId="77777777" w:rsidR="00C40EDF" w:rsidRPr="001F3673" w:rsidRDefault="00C40EDF" w:rsidP="00C40EDF">
      <w:pPr>
        <w:spacing w:before="120" w:after="120" w:line="240" w:lineRule="auto"/>
        <w:ind w:right="120"/>
        <w:jc w:val="both"/>
        <w:rPr>
          <w:rFonts w:ascii="Arial" w:eastAsia="Times New Roman" w:hAnsi="Arial" w:cs="Arial"/>
          <w:color w:val="000000"/>
          <w:lang w:eastAsia="pt-BR"/>
        </w:rPr>
      </w:pPr>
      <w:r w:rsidRPr="001F3673">
        <w:rPr>
          <w:rFonts w:ascii="Arial" w:eastAsia="Times New Roman" w:hAnsi="Arial" w:cs="Arial"/>
          <w:color w:val="000000"/>
          <w:lang w:eastAsia="pt-BR"/>
        </w:rPr>
        <w:t>Além da pontuação acima, o proponente pode receber bônus de pontuação, ou seja, uma pontuação extra, conforme critérios abaixo especificados: </w:t>
      </w:r>
    </w:p>
    <w:p w14:paraId="0E67CA43" w14:textId="77777777" w:rsidR="00C40EDF" w:rsidRPr="001F3673" w:rsidRDefault="00C40EDF" w:rsidP="00C40EDF">
      <w:pPr>
        <w:spacing w:before="120" w:after="120" w:line="240" w:lineRule="auto"/>
        <w:ind w:right="120"/>
        <w:jc w:val="both"/>
        <w:rPr>
          <w:rFonts w:ascii="Arial" w:eastAsia="Times New Roman" w:hAnsi="Arial" w:cs="Arial"/>
          <w:color w:val="FF0000"/>
          <w:lang w:eastAsia="pt-BR"/>
        </w:rPr>
      </w:pPr>
    </w:p>
    <w:tbl>
      <w:tblPr>
        <w:tblW w:w="9340" w:type="dxa"/>
        <w:tblCellMar>
          <w:top w:w="15" w:type="dxa"/>
          <w:left w:w="15" w:type="dxa"/>
          <w:bottom w:w="15" w:type="dxa"/>
          <w:right w:w="15" w:type="dxa"/>
        </w:tblCellMar>
        <w:tblLook w:val="04A0" w:firstRow="1" w:lastRow="0" w:firstColumn="1" w:lastColumn="0" w:noHBand="0" w:noVBand="1"/>
      </w:tblPr>
      <w:tblGrid>
        <w:gridCol w:w="2971"/>
        <w:gridCol w:w="4301"/>
        <w:gridCol w:w="2068"/>
      </w:tblGrid>
      <w:tr w:rsidR="00C40EDF" w:rsidRPr="001F3673" w14:paraId="7B8BFF05" w14:textId="77777777" w:rsidTr="00FF31AD">
        <w:trPr>
          <w:trHeight w:val="420"/>
        </w:trPr>
        <w:tc>
          <w:tcPr>
            <w:tcW w:w="93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736BE" w14:textId="77777777" w:rsidR="00C40EDF" w:rsidRPr="00396F51" w:rsidRDefault="00C40EDF" w:rsidP="00FF31AD">
            <w:pPr>
              <w:spacing w:after="0" w:line="240" w:lineRule="auto"/>
              <w:jc w:val="center"/>
              <w:rPr>
                <w:rFonts w:ascii="Arial" w:eastAsia="Times New Roman" w:hAnsi="Arial" w:cs="Arial"/>
                <w:sz w:val="18"/>
                <w:lang w:eastAsia="pt-BR"/>
              </w:rPr>
            </w:pPr>
            <w:r w:rsidRPr="00396F51">
              <w:rPr>
                <w:rFonts w:ascii="Arial" w:eastAsia="Times New Roman" w:hAnsi="Arial" w:cs="Arial"/>
                <w:b/>
                <w:bCs/>
                <w:color w:val="000000"/>
                <w:sz w:val="18"/>
                <w:lang w:eastAsia="pt-BR"/>
              </w:rPr>
              <w:t>PONTUAÇÃO BÔNUS PARA PROPONENTES PESSOAS FÍSICAS</w:t>
            </w:r>
            <w:r>
              <w:rPr>
                <w:rFonts w:ascii="Arial" w:eastAsia="Times New Roman" w:hAnsi="Arial" w:cs="Arial"/>
                <w:b/>
                <w:bCs/>
                <w:color w:val="000000"/>
                <w:sz w:val="18"/>
                <w:lang w:eastAsia="pt-BR"/>
              </w:rPr>
              <w:t xml:space="preserve"> E/OU JURÍDICAS, QUE FAZEM PARTE DE UM DOS GRUPOS ABAIXO</w:t>
            </w:r>
          </w:p>
        </w:tc>
      </w:tr>
      <w:tr w:rsidR="00C40EDF" w:rsidRPr="001F3673" w14:paraId="60A248C1" w14:textId="77777777" w:rsidTr="00FF31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36784" w14:textId="77777777" w:rsidR="00C40EDF" w:rsidRPr="00396F51" w:rsidRDefault="00C40EDF" w:rsidP="00FF31AD">
            <w:pPr>
              <w:spacing w:after="0" w:line="240" w:lineRule="auto"/>
              <w:jc w:val="center"/>
              <w:rPr>
                <w:rFonts w:ascii="Arial" w:eastAsia="Times New Roman" w:hAnsi="Arial" w:cs="Arial"/>
                <w:sz w:val="18"/>
                <w:lang w:eastAsia="pt-BR"/>
              </w:rPr>
            </w:pPr>
            <w:r w:rsidRPr="00396F51">
              <w:rPr>
                <w:rFonts w:ascii="Arial" w:eastAsia="Times New Roman" w:hAnsi="Arial" w:cs="Arial"/>
                <w:b/>
                <w:bCs/>
                <w:color w:val="000000"/>
                <w:sz w:val="18"/>
                <w:lang w:eastAsia="pt-BR"/>
              </w:rPr>
              <w:lastRenderedPageBreak/>
              <w:t>Identificação do Ponto Extra</w:t>
            </w:r>
          </w:p>
        </w:tc>
        <w:tc>
          <w:tcPr>
            <w:tcW w:w="3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700CE" w14:textId="77777777" w:rsidR="00C40EDF" w:rsidRPr="00396F51" w:rsidRDefault="00C40EDF" w:rsidP="00FF31AD">
            <w:pPr>
              <w:spacing w:after="0" w:line="240" w:lineRule="auto"/>
              <w:jc w:val="center"/>
              <w:rPr>
                <w:rFonts w:ascii="Arial" w:eastAsia="Times New Roman" w:hAnsi="Arial" w:cs="Arial"/>
                <w:sz w:val="18"/>
                <w:lang w:eastAsia="pt-BR"/>
              </w:rPr>
            </w:pPr>
            <w:r w:rsidRPr="00396F51">
              <w:rPr>
                <w:rFonts w:ascii="Arial" w:eastAsia="Times New Roman" w:hAnsi="Arial" w:cs="Arial"/>
                <w:b/>
                <w:bCs/>
                <w:color w:val="000000"/>
                <w:sz w:val="18"/>
                <w:lang w:eastAsia="pt-BR"/>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6AE1C" w14:textId="77777777" w:rsidR="00C40EDF" w:rsidRPr="00396F51" w:rsidRDefault="00C40EDF" w:rsidP="00FF31AD">
            <w:pPr>
              <w:spacing w:after="0" w:line="240" w:lineRule="auto"/>
              <w:jc w:val="center"/>
              <w:rPr>
                <w:rFonts w:ascii="Arial" w:eastAsia="Times New Roman" w:hAnsi="Arial" w:cs="Arial"/>
                <w:sz w:val="18"/>
                <w:lang w:eastAsia="pt-BR"/>
              </w:rPr>
            </w:pPr>
            <w:r w:rsidRPr="00396F51">
              <w:rPr>
                <w:rFonts w:ascii="Arial" w:eastAsia="Times New Roman" w:hAnsi="Arial" w:cs="Arial"/>
                <w:b/>
                <w:bCs/>
                <w:color w:val="000000"/>
                <w:sz w:val="18"/>
                <w:lang w:eastAsia="pt-BR"/>
              </w:rPr>
              <w:t>Pontuação Máxima</w:t>
            </w:r>
          </w:p>
        </w:tc>
      </w:tr>
      <w:tr w:rsidR="00C40EDF" w:rsidRPr="001F3673" w14:paraId="2BC71F5C" w14:textId="77777777" w:rsidTr="00FF31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DF31F" w14:textId="77777777" w:rsidR="00C40EDF" w:rsidRPr="00396F51" w:rsidRDefault="00C40EDF" w:rsidP="00FF31AD">
            <w:pPr>
              <w:shd w:val="clear" w:color="auto" w:fill="FFFFFF"/>
              <w:spacing w:after="0" w:line="240" w:lineRule="auto"/>
              <w:jc w:val="center"/>
              <w:rPr>
                <w:rFonts w:ascii="Arial" w:eastAsia="Times New Roman" w:hAnsi="Arial" w:cs="Arial"/>
                <w:sz w:val="18"/>
                <w:lang w:eastAsia="pt-BR"/>
              </w:rPr>
            </w:pPr>
            <w:r>
              <w:rPr>
                <w:rFonts w:ascii="Arial" w:eastAsia="Times New Roman" w:hAnsi="Arial" w:cs="Arial"/>
                <w:b/>
                <w:bCs/>
                <w:color w:val="000000"/>
                <w:sz w:val="18"/>
                <w:lang w:eastAsia="pt-BR"/>
              </w:rPr>
              <w:t>H</w:t>
            </w:r>
          </w:p>
        </w:tc>
        <w:tc>
          <w:tcPr>
            <w:tcW w:w="3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4D264" w14:textId="77777777" w:rsidR="00C40EDF" w:rsidRPr="00396F51" w:rsidRDefault="00C40EDF" w:rsidP="00FF31AD">
            <w:pPr>
              <w:spacing w:after="0" w:line="240" w:lineRule="auto"/>
              <w:jc w:val="center"/>
              <w:rPr>
                <w:rFonts w:ascii="Arial" w:eastAsia="Times New Roman" w:hAnsi="Arial" w:cs="Arial"/>
                <w:sz w:val="18"/>
                <w:lang w:eastAsia="pt-BR"/>
              </w:rPr>
            </w:pPr>
            <w:r w:rsidRPr="00396F51">
              <w:rPr>
                <w:rFonts w:ascii="Arial" w:eastAsia="Times New Roman" w:hAnsi="Arial" w:cs="Arial"/>
                <w:color w:val="000000"/>
                <w:sz w:val="18"/>
                <w:lang w:eastAsia="pt-BR"/>
              </w:rPr>
              <w:t>Proponentes do gênero feminino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80FE9" w14:textId="77777777" w:rsidR="00C40EDF" w:rsidRPr="00396F51" w:rsidRDefault="00C40EDF" w:rsidP="00FF31AD">
            <w:pPr>
              <w:spacing w:after="0" w:line="240" w:lineRule="auto"/>
              <w:jc w:val="center"/>
              <w:rPr>
                <w:rFonts w:ascii="Arial" w:eastAsia="Times New Roman" w:hAnsi="Arial" w:cs="Arial"/>
                <w:sz w:val="18"/>
                <w:lang w:eastAsia="pt-BR"/>
              </w:rPr>
            </w:pPr>
            <w:r w:rsidRPr="00396F51">
              <w:rPr>
                <w:rFonts w:ascii="Arial" w:eastAsia="Times New Roman" w:hAnsi="Arial" w:cs="Arial"/>
                <w:color w:val="000000"/>
                <w:sz w:val="18"/>
                <w:lang w:eastAsia="pt-BR"/>
              </w:rPr>
              <w:t>5</w:t>
            </w:r>
          </w:p>
        </w:tc>
      </w:tr>
      <w:tr w:rsidR="00C40EDF" w:rsidRPr="001F3673" w14:paraId="7C7C9A1D" w14:textId="77777777" w:rsidTr="00FF31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ACB5D" w14:textId="77777777" w:rsidR="00C40EDF" w:rsidRPr="00396F51" w:rsidRDefault="00C40EDF" w:rsidP="00FF31AD">
            <w:pPr>
              <w:shd w:val="clear" w:color="auto" w:fill="FFFFFF"/>
              <w:spacing w:after="0" w:line="240" w:lineRule="auto"/>
              <w:jc w:val="center"/>
              <w:rPr>
                <w:rFonts w:ascii="Arial" w:eastAsia="Times New Roman" w:hAnsi="Arial" w:cs="Arial"/>
                <w:sz w:val="18"/>
                <w:lang w:eastAsia="pt-BR"/>
              </w:rPr>
            </w:pPr>
            <w:r>
              <w:rPr>
                <w:rFonts w:ascii="Arial" w:eastAsia="Times New Roman" w:hAnsi="Arial" w:cs="Arial"/>
                <w:b/>
                <w:bCs/>
                <w:color w:val="000000"/>
                <w:sz w:val="18"/>
                <w:lang w:eastAsia="pt-BR"/>
              </w:rPr>
              <w:t>I</w:t>
            </w:r>
          </w:p>
        </w:tc>
        <w:tc>
          <w:tcPr>
            <w:tcW w:w="3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87870" w14:textId="77777777" w:rsidR="00C40EDF" w:rsidRPr="00396F51" w:rsidRDefault="00C40EDF" w:rsidP="00FF31AD">
            <w:pPr>
              <w:spacing w:after="0" w:line="240" w:lineRule="auto"/>
              <w:jc w:val="center"/>
              <w:rPr>
                <w:rFonts w:ascii="Arial" w:eastAsia="Times New Roman" w:hAnsi="Arial" w:cs="Arial"/>
                <w:sz w:val="18"/>
                <w:lang w:eastAsia="pt-BR"/>
              </w:rPr>
            </w:pPr>
            <w:r w:rsidRPr="00396F51">
              <w:rPr>
                <w:rFonts w:ascii="Arial" w:eastAsia="Times New Roman" w:hAnsi="Arial" w:cs="Arial"/>
                <w:color w:val="000000"/>
                <w:sz w:val="18"/>
                <w:lang w:eastAsia="pt-BR"/>
              </w:rPr>
              <w:t>Proponentes negros e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14FBB" w14:textId="77777777" w:rsidR="00C40EDF" w:rsidRPr="00396F51" w:rsidRDefault="00C40EDF" w:rsidP="00FF31AD">
            <w:pPr>
              <w:spacing w:after="0" w:line="240" w:lineRule="auto"/>
              <w:jc w:val="center"/>
              <w:rPr>
                <w:rFonts w:ascii="Arial" w:eastAsia="Times New Roman" w:hAnsi="Arial" w:cs="Arial"/>
                <w:sz w:val="18"/>
                <w:lang w:eastAsia="pt-BR"/>
              </w:rPr>
            </w:pPr>
            <w:r w:rsidRPr="00396F51">
              <w:rPr>
                <w:rFonts w:ascii="Arial" w:eastAsia="Times New Roman" w:hAnsi="Arial" w:cs="Arial"/>
                <w:color w:val="000000"/>
                <w:sz w:val="18"/>
                <w:lang w:eastAsia="pt-BR"/>
              </w:rPr>
              <w:t>5</w:t>
            </w:r>
          </w:p>
        </w:tc>
      </w:tr>
      <w:tr w:rsidR="00C40EDF" w:rsidRPr="001F3673" w14:paraId="36683E82" w14:textId="77777777" w:rsidTr="00FF31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13AED" w14:textId="77777777" w:rsidR="00C40EDF" w:rsidRPr="00396F51" w:rsidRDefault="00C40EDF" w:rsidP="00FF31AD">
            <w:pPr>
              <w:shd w:val="clear" w:color="auto" w:fill="FFFFFF"/>
              <w:spacing w:after="0" w:line="240" w:lineRule="auto"/>
              <w:jc w:val="center"/>
              <w:rPr>
                <w:rFonts w:ascii="Arial" w:eastAsia="Times New Roman" w:hAnsi="Arial" w:cs="Arial"/>
                <w:sz w:val="18"/>
                <w:lang w:eastAsia="pt-BR"/>
              </w:rPr>
            </w:pPr>
            <w:r>
              <w:rPr>
                <w:rFonts w:ascii="Arial" w:eastAsia="Times New Roman" w:hAnsi="Arial" w:cs="Arial"/>
                <w:b/>
                <w:bCs/>
                <w:color w:val="000000"/>
                <w:sz w:val="18"/>
                <w:lang w:eastAsia="pt-BR"/>
              </w:rPr>
              <w:t>J</w:t>
            </w:r>
          </w:p>
        </w:tc>
        <w:tc>
          <w:tcPr>
            <w:tcW w:w="3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E819F" w14:textId="77777777" w:rsidR="00C40EDF" w:rsidRPr="00396F51" w:rsidRDefault="00C40EDF" w:rsidP="00FF31AD">
            <w:pPr>
              <w:spacing w:after="0" w:line="240" w:lineRule="auto"/>
              <w:jc w:val="center"/>
              <w:rPr>
                <w:rFonts w:ascii="Arial" w:eastAsia="Times New Roman" w:hAnsi="Arial" w:cs="Arial"/>
                <w:sz w:val="18"/>
                <w:lang w:eastAsia="pt-BR"/>
              </w:rPr>
            </w:pPr>
            <w:r w:rsidRPr="00396F51">
              <w:rPr>
                <w:rFonts w:ascii="Arial" w:eastAsia="Times New Roman" w:hAnsi="Arial" w:cs="Arial"/>
                <w:color w:val="000000"/>
                <w:sz w:val="18"/>
                <w:lang w:eastAsia="pt-BR"/>
              </w:rPr>
              <w:t>Proponentes com deficiência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F7D57" w14:textId="77777777" w:rsidR="00C40EDF" w:rsidRPr="00396F51" w:rsidRDefault="00C40EDF" w:rsidP="00FF31AD">
            <w:pPr>
              <w:spacing w:after="0" w:line="240" w:lineRule="auto"/>
              <w:jc w:val="center"/>
              <w:rPr>
                <w:rFonts w:ascii="Arial" w:eastAsia="Times New Roman" w:hAnsi="Arial" w:cs="Arial"/>
                <w:sz w:val="18"/>
                <w:lang w:eastAsia="pt-BR"/>
              </w:rPr>
            </w:pPr>
            <w:r w:rsidRPr="00396F51">
              <w:rPr>
                <w:rFonts w:ascii="Arial" w:eastAsia="Times New Roman" w:hAnsi="Arial" w:cs="Arial"/>
                <w:color w:val="000000"/>
                <w:sz w:val="18"/>
                <w:lang w:eastAsia="pt-BR"/>
              </w:rPr>
              <w:t>5</w:t>
            </w:r>
          </w:p>
        </w:tc>
      </w:tr>
      <w:tr w:rsidR="00C40EDF" w:rsidRPr="001F3673" w14:paraId="28A01B23" w14:textId="77777777" w:rsidTr="00FF31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2DB24" w14:textId="77777777" w:rsidR="00C40EDF" w:rsidRPr="00396F51" w:rsidRDefault="00C40EDF" w:rsidP="00FF31AD">
            <w:pPr>
              <w:shd w:val="clear" w:color="auto" w:fill="FFFFFF"/>
              <w:spacing w:after="0" w:line="240" w:lineRule="auto"/>
              <w:jc w:val="center"/>
              <w:rPr>
                <w:rFonts w:ascii="Arial" w:eastAsia="Times New Roman" w:hAnsi="Arial" w:cs="Arial"/>
                <w:sz w:val="18"/>
                <w:lang w:eastAsia="pt-BR"/>
              </w:rPr>
            </w:pPr>
            <w:r>
              <w:rPr>
                <w:rFonts w:ascii="Arial" w:eastAsia="Times New Roman" w:hAnsi="Arial" w:cs="Arial"/>
                <w:b/>
                <w:bCs/>
                <w:color w:val="000000"/>
                <w:sz w:val="18"/>
                <w:lang w:eastAsia="pt-BR"/>
              </w:rPr>
              <w:t>K</w:t>
            </w:r>
          </w:p>
        </w:tc>
        <w:tc>
          <w:tcPr>
            <w:tcW w:w="3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DCCB8" w14:textId="77777777" w:rsidR="00C40EDF" w:rsidRPr="00396F51" w:rsidRDefault="00C40EDF" w:rsidP="00FF31AD">
            <w:pPr>
              <w:spacing w:after="0" w:line="240" w:lineRule="auto"/>
              <w:jc w:val="center"/>
              <w:rPr>
                <w:rFonts w:ascii="Arial" w:eastAsia="Times New Roman" w:hAnsi="Arial" w:cs="Arial"/>
                <w:sz w:val="18"/>
                <w:lang w:eastAsia="pt-BR"/>
              </w:rPr>
            </w:pPr>
            <w:r w:rsidRPr="00396F51">
              <w:rPr>
                <w:rFonts w:ascii="Arial" w:eastAsia="Times New Roman" w:hAnsi="Arial" w:cs="Arial"/>
                <w:color w:val="000000"/>
                <w:sz w:val="18"/>
                <w:lang w:eastAsia="pt-BR"/>
              </w:rPr>
              <w:t xml:space="preserve">Proponentes </w:t>
            </w:r>
            <w:r w:rsidRPr="00396F51">
              <w:rPr>
                <w:rFonts w:ascii="Arial" w:hAnsi="Arial" w:cs="Arial"/>
                <w:sz w:val="18"/>
              </w:rPr>
              <w:t>LGBTQIAP+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3841C" w14:textId="77777777" w:rsidR="00C40EDF" w:rsidRPr="00396F51" w:rsidRDefault="00C40EDF" w:rsidP="00FF31AD">
            <w:pPr>
              <w:spacing w:after="0" w:line="240" w:lineRule="auto"/>
              <w:jc w:val="center"/>
              <w:rPr>
                <w:rFonts w:ascii="Arial" w:eastAsia="Times New Roman" w:hAnsi="Arial" w:cs="Arial"/>
                <w:sz w:val="18"/>
                <w:lang w:eastAsia="pt-BR"/>
              </w:rPr>
            </w:pPr>
            <w:r w:rsidRPr="00396F51">
              <w:rPr>
                <w:rFonts w:ascii="Arial" w:eastAsia="Times New Roman" w:hAnsi="Arial" w:cs="Arial"/>
                <w:color w:val="000000"/>
                <w:sz w:val="18"/>
                <w:lang w:eastAsia="pt-BR"/>
              </w:rPr>
              <w:t>5</w:t>
            </w:r>
          </w:p>
        </w:tc>
      </w:tr>
      <w:tr w:rsidR="00C40EDF" w:rsidRPr="001F3673" w14:paraId="71B1FD0F" w14:textId="77777777" w:rsidTr="00FF31AD">
        <w:trPr>
          <w:trHeight w:val="275"/>
        </w:trPr>
        <w:tc>
          <w:tcPr>
            <w:tcW w:w="70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DD5F3" w14:textId="77777777" w:rsidR="00C40EDF" w:rsidRPr="00396F51" w:rsidRDefault="00C40EDF" w:rsidP="00FF31AD">
            <w:pPr>
              <w:shd w:val="clear" w:color="auto" w:fill="FFFFFF"/>
              <w:spacing w:after="0" w:line="240" w:lineRule="auto"/>
              <w:jc w:val="center"/>
              <w:rPr>
                <w:rFonts w:ascii="Arial" w:eastAsia="Times New Roman" w:hAnsi="Arial" w:cs="Arial"/>
                <w:b/>
                <w:sz w:val="18"/>
                <w:lang w:eastAsia="pt-BR"/>
              </w:rPr>
            </w:pPr>
            <w:r w:rsidRPr="00396F51">
              <w:rPr>
                <w:rFonts w:ascii="Arial" w:eastAsia="Times New Roman" w:hAnsi="Arial" w:cs="Arial"/>
                <w:b/>
                <w:bCs/>
                <w:sz w:val="18"/>
                <w:lang w:eastAsia="pt-BR"/>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582A6" w14:textId="77777777" w:rsidR="00C40EDF" w:rsidRPr="00396F51" w:rsidRDefault="00C40EDF" w:rsidP="00FF31AD">
            <w:pPr>
              <w:shd w:val="clear" w:color="auto" w:fill="FFFFFF"/>
              <w:spacing w:after="0" w:line="240" w:lineRule="auto"/>
              <w:jc w:val="center"/>
              <w:rPr>
                <w:rFonts w:ascii="Arial" w:eastAsia="Times New Roman" w:hAnsi="Arial" w:cs="Arial"/>
                <w:b/>
                <w:sz w:val="18"/>
                <w:lang w:eastAsia="pt-BR"/>
              </w:rPr>
            </w:pPr>
            <w:r w:rsidRPr="00396F51">
              <w:rPr>
                <w:rFonts w:ascii="Arial" w:eastAsia="Times New Roman" w:hAnsi="Arial" w:cs="Arial"/>
                <w:b/>
                <w:sz w:val="18"/>
                <w:lang w:eastAsia="pt-BR"/>
              </w:rPr>
              <w:t>20 PONTOS</w:t>
            </w:r>
          </w:p>
        </w:tc>
      </w:tr>
    </w:tbl>
    <w:p w14:paraId="544611B9" w14:textId="77777777" w:rsidR="00C40EDF" w:rsidRPr="001F3673" w:rsidRDefault="00C40EDF" w:rsidP="00C40EDF">
      <w:pPr>
        <w:spacing w:after="0" w:line="240" w:lineRule="auto"/>
        <w:rPr>
          <w:rFonts w:ascii="Arial" w:eastAsia="Times New Roman" w:hAnsi="Arial" w:cs="Arial"/>
          <w:lang w:eastAsia="pt-BR"/>
        </w:rPr>
      </w:pPr>
    </w:p>
    <w:p w14:paraId="1F22C7FE" w14:textId="77777777" w:rsidR="00C40EDF" w:rsidRPr="00396F51" w:rsidRDefault="00C40EDF" w:rsidP="00C40EDF">
      <w:pPr>
        <w:pBdr>
          <w:top w:val="nil"/>
          <w:left w:val="nil"/>
          <w:bottom w:val="nil"/>
          <w:right w:val="nil"/>
          <w:between w:val="nil"/>
        </w:pBdr>
        <w:jc w:val="both"/>
        <w:rPr>
          <w:rFonts w:ascii="Arial" w:hAnsi="Arial" w:cs="Arial"/>
          <w:sz w:val="4"/>
        </w:rPr>
      </w:pPr>
    </w:p>
    <w:p w14:paraId="145F1053" w14:textId="77777777" w:rsidR="00C40EDF" w:rsidRPr="001F3673" w:rsidRDefault="00C40EDF" w:rsidP="00C40EDF">
      <w:pPr>
        <w:pBdr>
          <w:top w:val="nil"/>
          <w:left w:val="nil"/>
          <w:bottom w:val="nil"/>
          <w:right w:val="nil"/>
          <w:between w:val="nil"/>
        </w:pBdr>
        <w:jc w:val="both"/>
        <w:rPr>
          <w:rFonts w:ascii="Arial" w:hAnsi="Arial" w:cs="Arial"/>
        </w:rPr>
      </w:pPr>
      <w:r w:rsidRPr="001F3673">
        <w:rPr>
          <w:rFonts w:ascii="Arial" w:hAnsi="Arial" w:cs="Arial"/>
        </w:rPr>
        <w:t xml:space="preserve">11.3 A pontuação final de cada candidatura será definida por consenso dos </w:t>
      </w:r>
      <w:r>
        <w:rPr>
          <w:rFonts w:ascii="Arial" w:hAnsi="Arial" w:cs="Arial"/>
        </w:rPr>
        <w:t>pareceristas,</w:t>
      </w:r>
      <w:r w:rsidRPr="001F3673">
        <w:rPr>
          <w:rFonts w:ascii="Arial" w:hAnsi="Arial" w:cs="Arial"/>
        </w:rPr>
        <w:t xml:space="preserve"> por meio da média das notas atribuídas individualmente por cada membro; </w:t>
      </w:r>
    </w:p>
    <w:p w14:paraId="1E020AB5" w14:textId="77777777" w:rsidR="00C40EDF" w:rsidRPr="001F3673" w:rsidRDefault="00C40EDF" w:rsidP="00C40EDF">
      <w:pPr>
        <w:pBdr>
          <w:top w:val="nil"/>
          <w:left w:val="nil"/>
          <w:bottom w:val="nil"/>
          <w:right w:val="nil"/>
          <w:between w:val="nil"/>
        </w:pBdr>
        <w:jc w:val="both"/>
        <w:rPr>
          <w:rFonts w:ascii="Arial" w:hAnsi="Arial" w:cs="Arial"/>
        </w:rPr>
      </w:pPr>
      <w:r w:rsidRPr="001F3673">
        <w:rPr>
          <w:rFonts w:ascii="Arial" w:hAnsi="Arial" w:cs="Arial"/>
        </w:rPr>
        <w:t xml:space="preserve">11.4 Os critérios gerais são </w:t>
      </w:r>
      <w:r w:rsidRPr="001F3673">
        <w:rPr>
          <w:rFonts w:ascii="Arial" w:hAnsi="Arial" w:cs="Arial"/>
          <w:b/>
        </w:rPr>
        <w:t>eliminatórios</w:t>
      </w:r>
      <w:r w:rsidRPr="001F3673">
        <w:rPr>
          <w:rFonts w:ascii="Arial" w:hAnsi="Arial" w:cs="Arial"/>
        </w:rPr>
        <w:t>, de modo que, o agente cultural que receber pontuação 0 em algum dos critérios será desclassificado do Edital;</w:t>
      </w:r>
    </w:p>
    <w:p w14:paraId="4F619154" w14:textId="77777777" w:rsidR="00C40EDF" w:rsidRPr="001F3673" w:rsidRDefault="00C40EDF" w:rsidP="00C40EDF">
      <w:pPr>
        <w:pBdr>
          <w:top w:val="nil"/>
          <w:left w:val="nil"/>
          <w:bottom w:val="nil"/>
          <w:right w:val="nil"/>
          <w:between w:val="nil"/>
        </w:pBdr>
        <w:jc w:val="both"/>
        <w:rPr>
          <w:rFonts w:ascii="Arial" w:hAnsi="Arial" w:cs="Arial"/>
        </w:rPr>
      </w:pPr>
      <w:r w:rsidRPr="001F3673">
        <w:rPr>
          <w:rFonts w:ascii="Arial" w:hAnsi="Arial" w:cs="Arial"/>
        </w:rPr>
        <w:t>11.5 Os bônus de pontuação são cumulativos e não constituem critérios obrigatórios, de modo que a pontuação 0 em algum dos critérios não desclassifica o proponente;</w:t>
      </w:r>
    </w:p>
    <w:p w14:paraId="6D11199B" w14:textId="77777777" w:rsidR="00C40EDF" w:rsidRPr="001F3673" w:rsidRDefault="00C40EDF" w:rsidP="00C40EDF">
      <w:pPr>
        <w:pBdr>
          <w:top w:val="nil"/>
          <w:left w:val="nil"/>
          <w:bottom w:val="nil"/>
          <w:right w:val="nil"/>
          <w:between w:val="nil"/>
        </w:pBdr>
        <w:jc w:val="both"/>
        <w:rPr>
          <w:rFonts w:ascii="Arial" w:hAnsi="Arial" w:cs="Arial"/>
        </w:rPr>
      </w:pPr>
      <w:r w:rsidRPr="001F3673">
        <w:rPr>
          <w:rFonts w:ascii="Arial" w:hAnsi="Arial" w:cs="Arial"/>
        </w:rPr>
        <w:t xml:space="preserve">11.6 Em caso de empate, </w:t>
      </w:r>
      <w:proofErr w:type="spellStart"/>
      <w:r w:rsidRPr="001F3673">
        <w:rPr>
          <w:rFonts w:ascii="Arial" w:hAnsi="Arial" w:cs="Arial"/>
        </w:rPr>
        <w:t>serão</w:t>
      </w:r>
      <w:proofErr w:type="spellEnd"/>
      <w:r w:rsidRPr="001F3673">
        <w:rPr>
          <w:rFonts w:ascii="Arial" w:hAnsi="Arial" w:cs="Arial"/>
        </w:rPr>
        <w:t xml:space="preserve"> utilizados para fins de </w:t>
      </w:r>
      <w:proofErr w:type="spellStart"/>
      <w:r w:rsidRPr="001F3673">
        <w:rPr>
          <w:rFonts w:ascii="Arial" w:hAnsi="Arial" w:cs="Arial"/>
        </w:rPr>
        <w:t>classificação</w:t>
      </w:r>
      <w:proofErr w:type="spellEnd"/>
      <w:r w:rsidRPr="001F3673">
        <w:rPr>
          <w:rFonts w:ascii="Arial" w:hAnsi="Arial" w:cs="Arial"/>
        </w:rPr>
        <w:t xml:space="preserve"> dos projetos a maior nota nos critérios de acordo com a ordem abaixo definida: </w:t>
      </w:r>
      <w:r>
        <w:rPr>
          <w:rFonts w:ascii="Arial" w:hAnsi="Arial" w:cs="Arial"/>
        </w:rPr>
        <w:t>A, B, C, D, E, F, G, H, I, J e K</w:t>
      </w:r>
      <w:r w:rsidRPr="001F3673">
        <w:rPr>
          <w:rFonts w:ascii="Arial" w:hAnsi="Arial" w:cs="Arial"/>
        </w:rPr>
        <w:t xml:space="preserve">, respectivamente, de acordo com cada proponente; </w:t>
      </w:r>
    </w:p>
    <w:p w14:paraId="44104432" w14:textId="77777777" w:rsidR="00C40EDF" w:rsidRDefault="00C40EDF" w:rsidP="00C40EDF">
      <w:pPr>
        <w:pBdr>
          <w:top w:val="nil"/>
          <w:left w:val="nil"/>
          <w:bottom w:val="nil"/>
          <w:right w:val="nil"/>
          <w:between w:val="nil"/>
        </w:pBdr>
        <w:jc w:val="both"/>
        <w:rPr>
          <w:rFonts w:ascii="Arial" w:hAnsi="Arial" w:cs="Arial"/>
        </w:rPr>
      </w:pPr>
      <w:r w:rsidRPr="001F3673">
        <w:rPr>
          <w:rFonts w:ascii="Arial" w:hAnsi="Arial" w:cs="Arial"/>
        </w:rPr>
        <w:t xml:space="preserve">11.7 Caso nenhum dos </w:t>
      </w:r>
      <w:proofErr w:type="spellStart"/>
      <w:r w:rsidRPr="001F3673">
        <w:rPr>
          <w:rFonts w:ascii="Arial" w:hAnsi="Arial" w:cs="Arial"/>
        </w:rPr>
        <w:t>critérios</w:t>
      </w:r>
      <w:proofErr w:type="spellEnd"/>
      <w:r w:rsidRPr="001F3673">
        <w:rPr>
          <w:rFonts w:ascii="Arial" w:hAnsi="Arial" w:cs="Arial"/>
        </w:rPr>
        <w:t xml:space="preserve"> acima elencados seja capaz de promover o desempate </w:t>
      </w:r>
      <w:proofErr w:type="spellStart"/>
      <w:r w:rsidRPr="001F3673">
        <w:rPr>
          <w:rFonts w:ascii="Arial" w:hAnsi="Arial" w:cs="Arial"/>
        </w:rPr>
        <w:t>serão</w:t>
      </w:r>
      <w:proofErr w:type="spellEnd"/>
      <w:r w:rsidRPr="001F3673">
        <w:rPr>
          <w:rFonts w:ascii="Arial" w:hAnsi="Arial" w:cs="Arial"/>
        </w:rPr>
        <w:t xml:space="preserve"> adotados </w:t>
      </w:r>
      <w:proofErr w:type="spellStart"/>
      <w:r w:rsidRPr="001F3673">
        <w:rPr>
          <w:rFonts w:ascii="Arial" w:hAnsi="Arial" w:cs="Arial"/>
        </w:rPr>
        <w:t>critérios</w:t>
      </w:r>
      <w:proofErr w:type="spellEnd"/>
      <w:r w:rsidRPr="001F3673">
        <w:rPr>
          <w:rFonts w:ascii="Arial" w:hAnsi="Arial" w:cs="Arial"/>
        </w:rPr>
        <w:t xml:space="preserve"> de desempate na ordem a seguir:</w:t>
      </w:r>
    </w:p>
    <w:p w14:paraId="3F1519CA" w14:textId="77777777" w:rsidR="00C40EDF" w:rsidRPr="001F3673" w:rsidRDefault="00C40EDF" w:rsidP="00C40EDF">
      <w:pPr>
        <w:pBdr>
          <w:top w:val="nil"/>
          <w:left w:val="nil"/>
          <w:bottom w:val="nil"/>
          <w:right w:val="nil"/>
          <w:between w:val="nil"/>
        </w:pBdr>
        <w:jc w:val="both"/>
        <w:rPr>
          <w:rFonts w:ascii="Arial" w:hAnsi="Arial" w:cs="Arial"/>
        </w:rPr>
      </w:pPr>
      <w:r w:rsidRPr="001F3673">
        <w:rPr>
          <w:rFonts w:ascii="Arial" w:hAnsi="Arial" w:cs="Arial"/>
        </w:rPr>
        <w:t>11.7.1 Proponente com maior idade, na sequência, maior tempo de profissão;</w:t>
      </w:r>
    </w:p>
    <w:p w14:paraId="278B3C3E" w14:textId="77777777" w:rsidR="00C40EDF" w:rsidRPr="001F3673" w:rsidRDefault="00C40EDF" w:rsidP="00C40EDF">
      <w:pPr>
        <w:pBdr>
          <w:top w:val="nil"/>
          <w:left w:val="nil"/>
          <w:bottom w:val="nil"/>
          <w:right w:val="nil"/>
          <w:between w:val="nil"/>
        </w:pBdr>
        <w:jc w:val="both"/>
        <w:rPr>
          <w:rFonts w:ascii="Arial" w:hAnsi="Arial" w:cs="Arial"/>
        </w:rPr>
      </w:pPr>
      <w:r w:rsidRPr="001F3673">
        <w:rPr>
          <w:rFonts w:ascii="Arial" w:hAnsi="Arial" w:cs="Arial"/>
        </w:rPr>
        <w:t xml:space="preserve">11.8 </w:t>
      </w:r>
      <w:proofErr w:type="spellStart"/>
      <w:r w:rsidRPr="001F3673">
        <w:rPr>
          <w:rFonts w:ascii="Arial" w:hAnsi="Arial" w:cs="Arial"/>
        </w:rPr>
        <w:t>Serão</w:t>
      </w:r>
      <w:proofErr w:type="spellEnd"/>
      <w:r w:rsidRPr="001F3673">
        <w:rPr>
          <w:rFonts w:ascii="Arial" w:hAnsi="Arial" w:cs="Arial"/>
        </w:rPr>
        <w:t xml:space="preserve"> considerados aptos os projetos que receberem </w:t>
      </w:r>
      <w:r>
        <w:rPr>
          <w:rFonts w:ascii="Arial" w:hAnsi="Arial" w:cs="Arial"/>
        </w:rPr>
        <w:t>nota final igual ou superior a 4</w:t>
      </w:r>
      <w:r w:rsidRPr="001F3673">
        <w:rPr>
          <w:rFonts w:ascii="Arial" w:hAnsi="Arial" w:cs="Arial"/>
        </w:rPr>
        <w:t>0 pontos;</w:t>
      </w:r>
    </w:p>
    <w:p w14:paraId="2392D28B" w14:textId="77777777" w:rsidR="00C40EDF" w:rsidRPr="001F3673" w:rsidRDefault="00C40EDF" w:rsidP="00C40EDF">
      <w:pPr>
        <w:pBdr>
          <w:top w:val="nil"/>
          <w:left w:val="nil"/>
          <w:bottom w:val="nil"/>
          <w:right w:val="nil"/>
          <w:between w:val="nil"/>
        </w:pBdr>
        <w:spacing w:after="0"/>
        <w:jc w:val="both"/>
        <w:rPr>
          <w:rFonts w:ascii="Arial" w:hAnsi="Arial" w:cs="Arial"/>
        </w:rPr>
      </w:pPr>
      <w:r w:rsidRPr="001F3673">
        <w:rPr>
          <w:rFonts w:ascii="Arial" w:hAnsi="Arial" w:cs="Arial"/>
        </w:rPr>
        <w:t>11.9 Serão desclassificados os projetos que</w:t>
      </w:r>
    </w:p>
    <w:p w14:paraId="52A3E4EE" w14:textId="77777777" w:rsidR="00C40EDF" w:rsidRPr="001F3673" w:rsidRDefault="00C40EDF" w:rsidP="00C40EDF">
      <w:pPr>
        <w:spacing w:after="0" w:line="240" w:lineRule="auto"/>
        <w:ind w:left="567" w:right="120"/>
        <w:jc w:val="both"/>
        <w:rPr>
          <w:rFonts w:ascii="Arial" w:eastAsia="Times New Roman" w:hAnsi="Arial" w:cs="Arial"/>
          <w:color w:val="000000"/>
          <w:lang w:eastAsia="pt-BR"/>
        </w:rPr>
      </w:pPr>
      <w:r w:rsidRPr="001F3673">
        <w:rPr>
          <w:rFonts w:ascii="Arial" w:eastAsia="Times New Roman" w:hAnsi="Arial" w:cs="Arial"/>
          <w:color w:val="000000"/>
          <w:lang w:eastAsia="pt-BR"/>
        </w:rPr>
        <w:t xml:space="preserve">I - </w:t>
      </w:r>
      <w:proofErr w:type="gramStart"/>
      <w:r w:rsidRPr="001F3673">
        <w:rPr>
          <w:rFonts w:ascii="Arial" w:eastAsia="Times New Roman" w:hAnsi="Arial" w:cs="Arial"/>
          <w:color w:val="000000"/>
          <w:lang w:eastAsia="pt-BR"/>
        </w:rPr>
        <w:t>receberam</w:t>
      </w:r>
      <w:proofErr w:type="gramEnd"/>
      <w:r w:rsidRPr="001F3673">
        <w:rPr>
          <w:rFonts w:ascii="Arial" w:eastAsia="Times New Roman" w:hAnsi="Arial" w:cs="Arial"/>
          <w:color w:val="000000"/>
          <w:lang w:eastAsia="pt-BR"/>
        </w:rPr>
        <w:t xml:space="preserve"> nota 0 em qualquer dos critérios obrigatórios; </w:t>
      </w:r>
    </w:p>
    <w:p w14:paraId="74924E68" w14:textId="77777777" w:rsidR="00C40EDF" w:rsidRDefault="00C40EDF" w:rsidP="00C40EDF">
      <w:pPr>
        <w:spacing w:after="0" w:line="240" w:lineRule="auto"/>
        <w:ind w:left="567" w:right="120"/>
        <w:jc w:val="both"/>
        <w:rPr>
          <w:rFonts w:ascii="Arial" w:eastAsia="Times New Roman" w:hAnsi="Arial" w:cs="Arial"/>
          <w:color w:val="000000"/>
          <w:lang w:eastAsia="pt-BR"/>
        </w:rPr>
      </w:pPr>
      <w:r w:rsidRPr="001F3673">
        <w:rPr>
          <w:rFonts w:ascii="Arial" w:eastAsia="Times New Roman" w:hAnsi="Arial" w:cs="Arial"/>
          <w:color w:val="000000"/>
          <w:lang w:eastAsia="pt-BR"/>
        </w:rPr>
        <w:t>II - apresentem quaisquer formas de preconceito de origem, raça, etnia, gênero, cor, idade ou outras formas de discriminação serão desclassificadas, com fundamento no disposto no </w:t>
      </w:r>
      <w:hyperlink r:id="rId17" w:anchor="art3iv" w:tgtFrame="_blank" w:history="1">
        <w:r w:rsidRPr="001F3673">
          <w:rPr>
            <w:rFonts w:ascii="Arial" w:eastAsia="Times New Roman" w:hAnsi="Arial" w:cs="Arial"/>
            <w:color w:val="000000"/>
            <w:lang w:eastAsia="pt-BR"/>
          </w:rPr>
          <w:t>inciso IV do caput do art. 3º da Constituição,</w:t>
        </w:r>
      </w:hyperlink>
      <w:r w:rsidRPr="001F3673">
        <w:rPr>
          <w:rFonts w:ascii="Arial" w:eastAsia="Times New Roman" w:hAnsi="Arial" w:cs="Arial"/>
          <w:color w:val="000000"/>
          <w:lang w:eastAsia="pt-BR"/>
        </w:rPr>
        <w:t> garantidos o contraditório e a ampla defesa.</w:t>
      </w:r>
    </w:p>
    <w:p w14:paraId="2BD6E4B8" w14:textId="77777777" w:rsidR="00C40EDF" w:rsidRPr="001F3673" w:rsidRDefault="00C40EDF" w:rsidP="00C40EDF">
      <w:pPr>
        <w:spacing w:after="0" w:line="240" w:lineRule="auto"/>
        <w:ind w:left="567" w:right="120"/>
        <w:jc w:val="both"/>
        <w:rPr>
          <w:rFonts w:ascii="Arial" w:eastAsia="Times New Roman" w:hAnsi="Arial" w:cs="Arial"/>
          <w:color w:val="000000"/>
          <w:lang w:eastAsia="pt-BR"/>
        </w:rPr>
      </w:pPr>
    </w:p>
    <w:p w14:paraId="6E1120E9" w14:textId="77777777" w:rsidR="00C40EDF" w:rsidRPr="005822FD" w:rsidRDefault="00C40EDF" w:rsidP="00C40EDF">
      <w:pPr>
        <w:pBdr>
          <w:top w:val="nil"/>
          <w:left w:val="nil"/>
          <w:bottom w:val="nil"/>
          <w:right w:val="nil"/>
          <w:between w:val="nil"/>
        </w:pBdr>
        <w:spacing w:after="0"/>
        <w:jc w:val="both"/>
      </w:pPr>
      <w:r w:rsidRPr="001F3673">
        <w:rPr>
          <w:rFonts w:ascii="Arial" w:hAnsi="Arial" w:cs="Arial"/>
        </w:rPr>
        <w:t>11.10 A falsidade de informações acarretará desclassificação, podendo ensejar, ainda, a aplicação de sanções administrativas ou criminais.</w:t>
      </w:r>
    </w:p>
    <w:p w14:paraId="22288215" w14:textId="77777777" w:rsidR="00C40EDF" w:rsidRDefault="00C40EDF" w:rsidP="00C40EDF">
      <w:pPr>
        <w:spacing w:before="120" w:after="120" w:line="360" w:lineRule="auto"/>
        <w:ind w:right="120"/>
        <w:jc w:val="both"/>
        <w:rPr>
          <w:rFonts w:cstheme="minorHAnsi"/>
          <w:szCs w:val="24"/>
        </w:rPr>
      </w:pPr>
    </w:p>
    <w:p w14:paraId="071327CA" w14:textId="77777777" w:rsidR="00C40EDF" w:rsidRDefault="00C40EDF" w:rsidP="00C40EDF">
      <w:pPr>
        <w:spacing w:before="120" w:after="120" w:line="360" w:lineRule="auto"/>
        <w:ind w:right="120"/>
        <w:jc w:val="both"/>
        <w:rPr>
          <w:rFonts w:cstheme="minorHAnsi"/>
          <w:szCs w:val="24"/>
        </w:rPr>
      </w:pPr>
    </w:p>
    <w:p w14:paraId="04EA20CA" w14:textId="77777777" w:rsidR="00C40EDF" w:rsidRDefault="00C40EDF" w:rsidP="00C40EDF">
      <w:pPr>
        <w:spacing w:before="120" w:after="120" w:line="360" w:lineRule="auto"/>
        <w:ind w:right="120"/>
        <w:jc w:val="both"/>
        <w:rPr>
          <w:rFonts w:cstheme="minorHAnsi"/>
          <w:szCs w:val="24"/>
        </w:rPr>
      </w:pPr>
    </w:p>
    <w:p w14:paraId="24F8A5E6" w14:textId="77777777" w:rsidR="00C40EDF" w:rsidRDefault="00C40EDF" w:rsidP="00C40EDF">
      <w:pPr>
        <w:spacing w:before="120" w:after="120" w:line="360" w:lineRule="auto"/>
        <w:ind w:right="120"/>
        <w:jc w:val="both"/>
        <w:rPr>
          <w:rFonts w:cstheme="minorHAnsi"/>
          <w:szCs w:val="24"/>
        </w:rPr>
      </w:pPr>
    </w:p>
    <w:p w14:paraId="72012B17" w14:textId="77777777" w:rsidR="00C40EDF" w:rsidRDefault="00C40EDF" w:rsidP="00C40EDF">
      <w:pPr>
        <w:spacing w:before="120" w:after="120" w:line="360" w:lineRule="auto"/>
        <w:ind w:right="120"/>
        <w:jc w:val="both"/>
        <w:rPr>
          <w:rFonts w:cstheme="minorHAnsi"/>
          <w:szCs w:val="24"/>
        </w:rPr>
      </w:pPr>
    </w:p>
    <w:p w14:paraId="31DEF696" w14:textId="77777777" w:rsidR="00C40EDF" w:rsidRPr="00417166" w:rsidRDefault="00C40EDF" w:rsidP="00C40EDF">
      <w:pPr>
        <w:spacing w:after="120"/>
        <w:jc w:val="center"/>
        <w:rPr>
          <w:rFonts w:cstheme="minorHAnsi"/>
          <w:b/>
          <w:sz w:val="24"/>
          <w:szCs w:val="24"/>
        </w:rPr>
      </w:pPr>
      <w:r w:rsidRPr="00417166">
        <w:rPr>
          <w:rFonts w:cstheme="minorHAnsi"/>
          <w:b/>
          <w:sz w:val="24"/>
          <w:szCs w:val="24"/>
        </w:rPr>
        <w:t>ANEXO IV</w:t>
      </w:r>
    </w:p>
    <w:p w14:paraId="51A69B41" w14:textId="77777777" w:rsidR="00C40EDF" w:rsidRPr="00417166" w:rsidRDefault="00C40EDF" w:rsidP="00C40EDF">
      <w:pPr>
        <w:spacing w:after="120"/>
        <w:jc w:val="center"/>
        <w:rPr>
          <w:rFonts w:cstheme="minorHAnsi"/>
          <w:b/>
          <w:sz w:val="24"/>
          <w:szCs w:val="24"/>
        </w:rPr>
      </w:pPr>
      <w:r w:rsidRPr="00417166">
        <w:rPr>
          <w:rFonts w:cstheme="minorHAnsi"/>
          <w:b/>
          <w:sz w:val="24"/>
          <w:szCs w:val="24"/>
        </w:rPr>
        <w:t>TERMO DE EXECUÇÃO CULTURAL</w:t>
      </w:r>
    </w:p>
    <w:p w14:paraId="7F9EE061" w14:textId="77777777" w:rsidR="00C40EDF" w:rsidRPr="00417166" w:rsidRDefault="00C40EDF" w:rsidP="00C40EDF">
      <w:pPr>
        <w:spacing w:after="120"/>
        <w:jc w:val="center"/>
        <w:rPr>
          <w:rFonts w:cstheme="minorHAnsi"/>
          <w:bCs/>
          <w:sz w:val="24"/>
          <w:szCs w:val="24"/>
        </w:rPr>
      </w:pPr>
    </w:p>
    <w:p w14:paraId="0D12EC4B" w14:textId="77777777" w:rsidR="00C40EDF" w:rsidRPr="00417166" w:rsidRDefault="00C40EDF" w:rsidP="00C40EDF">
      <w:pPr>
        <w:spacing w:after="120"/>
        <w:jc w:val="both"/>
        <w:rPr>
          <w:rFonts w:cstheme="minorHAnsi"/>
          <w:bCs/>
          <w:sz w:val="24"/>
          <w:szCs w:val="24"/>
        </w:rPr>
      </w:pPr>
      <w:r w:rsidRPr="00A050E9">
        <w:rPr>
          <w:rFonts w:cstheme="minorHAnsi"/>
          <w:bCs/>
          <w:sz w:val="24"/>
          <w:szCs w:val="24"/>
        </w:rPr>
        <w:t xml:space="preserve">TERMO DE EXECUÇÃO CULTURAL N. </w:t>
      </w:r>
      <w:r w:rsidRPr="006425B8">
        <w:rPr>
          <w:rFonts w:cstheme="minorHAnsi"/>
          <w:bCs/>
          <w:sz w:val="24"/>
          <w:szCs w:val="24"/>
          <w:highlight w:val="yellow"/>
        </w:rPr>
        <w:t>XX/202</w:t>
      </w:r>
      <w:r>
        <w:rPr>
          <w:rFonts w:cstheme="minorHAnsi"/>
          <w:bCs/>
          <w:sz w:val="24"/>
          <w:szCs w:val="24"/>
        </w:rPr>
        <w:t>5</w:t>
      </w:r>
      <w:r w:rsidRPr="00A050E9">
        <w:rPr>
          <w:rFonts w:cstheme="minorHAnsi"/>
          <w:bCs/>
          <w:sz w:val="24"/>
          <w:szCs w:val="24"/>
        </w:rPr>
        <w:t xml:space="preserve">, TENDO POR OBJETO A CONCESSÃO DE APOIO FINANCEIRO A AÇÕES CULTURAIS CONTEMPLADAS PELO EDITAL DE FOMENTO DO MUNICÍPIO DE </w:t>
      </w:r>
      <w:r>
        <w:rPr>
          <w:rFonts w:cstheme="minorHAnsi"/>
          <w:bCs/>
          <w:sz w:val="24"/>
          <w:szCs w:val="24"/>
        </w:rPr>
        <w:t>RESTINGA</w:t>
      </w:r>
      <w:r w:rsidRPr="00A050E9">
        <w:rPr>
          <w:rFonts w:cstheme="minorHAnsi"/>
          <w:bCs/>
          <w:sz w:val="24"/>
          <w:szCs w:val="24"/>
        </w:rPr>
        <w:t>, NOS TERMOS DA LEI ALDIR BLANC (Lei n. 14.399/2022), DO MARCO REGULATÓRIO DO FOMENTO À CULTURA (LEI No 14.903/2024) E DECRETOS 11.453, DE 23 DE MARÇO DE 2023 E 11.740, DE 18 DE OUTUBRO DE 2023.</w:t>
      </w:r>
    </w:p>
    <w:p w14:paraId="29FFA0E3" w14:textId="77777777" w:rsidR="00C40EDF" w:rsidRPr="00417166" w:rsidRDefault="00C40EDF" w:rsidP="00C40EDF">
      <w:pPr>
        <w:spacing w:after="120"/>
        <w:jc w:val="both"/>
        <w:rPr>
          <w:rFonts w:cstheme="minorHAnsi"/>
          <w:bCs/>
          <w:sz w:val="24"/>
          <w:szCs w:val="24"/>
        </w:rPr>
      </w:pPr>
    </w:p>
    <w:p w14:paraId="4ECBDB50" w14:textId="77777777" w:rsidR="00C40EDF" w:rsidRPr="00417166" w:rsidRDefault="00C40EDF" w:rsidP="00C40EDF">
      <w:pPr>
        <w:spacing w:after="120"/>
        <w:jc w:val="both"/>
        <w:rPr>
          <w:rFonts w:cstheme="minorHAnsi"/>
          <w:b/>
          <w:sz w:val="24"/>
          <w:szCs w:val="24"/>
        </w:rPr>
      </w:pPr>
      <w:r w:rsidRPr="00417166">
        <w:rPr>
          <w:rFonts w:cstheme="minorHAnsi"/>
          <w:b/>
          <w:sz w:val="24"/>
          <w:szCs w:val="24"/>
        </w:rPr>
        <w:t>1. PARTES</w:t>
      </w:r>
    </w:p>
    <w:p w14:paraId="7DA96466"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 xml:space="preserve">1.1 O município de </w:t>
      </w:r>
      <w:r>
        <w:rPr>
          <w:rFonts w:cstheme="minorHAnsi"/>
          <w:bCs/>
          <w:sz w:val="24"/>
          <w:szCs w:val="24"/>
        </w:rPr>
        <w:t xml:space="preserve">Restinga - SP, neste ato representado pelo prefeito, Sr. </w:t>
      </w:r>
      <w:r w:rsidRPr="0042260D">
        <w:rPr>
          <w:rFonts w:cstheme="minorHAnsi"/>
          <w:bCs/>
          <w:sz w:val="24"/>
          <w:szCs w:val="24"/>
          <w:highlight w:val="yellow"/>
        </w:rPr>
        <w:t>XXXXXXXXXXXXXX</w:t>
      </w:r>
      <w:r>
        <w:rPr>
          <w:rFonts w:cstheme="minorHAnsi"/>
          <w:bCs/>
          <w:sz w:val="24"/>
          <w:szCs w:val="24"/>
        </w:rPr>
        <w:t xml:space="preserve">, </w:t>
      </w:r>
      <w:r w:rsidRPr="0042260D">
        <w:rPr>
          <w:rFonts w:cstheme="minorHAnsi"/>
          <w:bCs/>
          <w:sz w:val="24"/>
          <w:szCs w:val="24"/>
          <w:highlight w:val="yellow"/>
        </w:rPr>
        <w:t>CPF [no do CPF]</w:t>
      </w:r>
      <w:r>
        <w:rPr>
          <w:rFonts w:cstheme="minorHAnsi"/>
          <w:bCs/>
          <w:sz w:val="24"/>
          <w:szCs w:val="24"/>
        </w:rPr>
        <w:t xml:space="preserve">, </w:t>
      </w:r>
      <w:r w:rsidRPr="00417166">
        <w:rPr>
          <w:rFonts w:cstheme="minorHAnsi"/>
          <w:bCs/>
          <w:color w:val="FF0000"/>
          <w:sz w:val="24"/>
          <w:szCs w:val="24"/>
        </w:rPr>
        <w:t>e o(a) AGENTE CULTURAL, [NOME DO(A) AGENTE CULTURAL], portador(a) do RG nº [Nº DO RG], expedida em [ÓRGÃO EXPEDIDOR], CPF nº [Nº DO CPF], residente à [ENDEREÇO], CEP: [CEP], telefones: [TELEFONES]</w:t>
      </w:r>
      <w:r w:rsidRPr="00417166">
        <w:rPr>
          <w:rFonts w:cstheme="minorHAnsi"/>
          <w:bCs/>
          <w:sz w:val="24"/>
          <w:szCs w:val="24"/>
        </w:rPr>
        <w:t>, resolvem firmar o presente Termo de Execução Cultural, de acordo com as seguintes condições:</w:t>
      </w:r>
    </w:p>
    <w:p w14:paraId="667DA32D" w14:textId="77777777" w:rsidR="00C40EDF" w:rsidRPr="00417166" w:rsidRDefault="00C40EDF" w:rsidP="00C40EDF">
      <w:pPr>
        <w:spacing w:after="120"/>
        <w:jc w:val="both"/>
        <w:rPr>
          <w:rFonts w:cstheme="minorHAnsi"/>
          <w:bCs/>
          <w:sz w:val="24"/>
          <w:szCs w:val="24"/>
        </w:rPr>
      </w:pPr>
    </w:p>
    <w:p w14:paraId="7CE9D494" w14:textId="77777777" w:rsidR="00C40EDF" w:rsidRPr="00417166" w:rsidRDefault="00C40EDF" w:rsidP="00C40EDF">
      <w:pPr>
        <w:spacing w:after="120"/>
        <w:jc w:val="both"/>
        <w:rPr>
          <w:rFonts w:cstheme="minorHAnsi"/>
          <w:b/>
          <w:sz w:val="24"/>
          <w:szCs w:val="24"/>
        </w:rPr>
      </w:pPr>
      <w:r w:rsidRPr="00417166">
        <w:rPr>
          <w:rFonts w:cstheme="minorHAnsi"/>
          <w:b/>
          <w:sz w:val="24"/>
          <w:szCs w:val="24"/>
        </w:rPr>
        <w:t>2. PROCEDIMENTO</w:t>
      </w:r>
    </w:p>
    <w:p w14:paraId="318D2CCD"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 xml:space="preserve">2.1 </w:t>
      </w:r>
      <w:r w:rsidRPr="00A050E9">
        <w:rPr>
          <w:rFonts w:cstheme="minorHAnsi"/>
          <w:bCs/>
          <w:sz w:val="24"/>
          <w:szCs w:val="24"/>
        </w:rPr>
        <w:t>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0FFC71D8" w14:textId="77777777" w:rsidR="00C40EDF" w:rsidRPr="00417166" w:rsidRDefault="00C40EDF" w:rsidP="00C40EDF">
      <w:pPr>
        <w:spacing w:after="120"/>
        <w:jc w:val="both"/>
        <w:rPr>
          <w:rFonts w:cstheme="minorHAnsi"/>
          <w:bCs/>
          <w:sz w:val="24"/>
          <w:szCs w:val="24"/>
        </w:rPr>
      </w:pPr>
    </w:p>
    <w:p w14:paraId="62A815E0" w14:textId="77777777" w:rsidR="00C40EDF" w:rsidRPr="00417166" w:rsidRDefault="00C40EDF" w:rsidP="00C40EDF">
      <w:pPr>
        <w:spacing w:after="120"/>
        <w:jc w:val="both"/>
        <w:rPr>
          <w:rFonts w:cstheme="minorHAnsi"/>
          <w:b/>
          <w:sz w:val="24"/>
          <w:szCs w:val="24"/>
        </w:rPr>
      </w:pPr>
      <w:r w:rsidRPr="00417166">
        <w:rPr>
          <w:rFonts w:cstheme="minorHAnsi"/>
          <w:b/>
          <w:sz w:val="24"/>
          <w:szCs w:val="24"/>
        </w:rPr>
        <w:t>3. OBJETO</w:t>
      </w:r>
    </w:p>
    <w:p w14:paraId="655C2B3B"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 xml:space="preserve">3.1 Este Termo de Execução Cultural tem por objeto a concessão de apoio financeiro ao projeto cultural </w:t>
      </w:r>
      <w:r w:rsidRPr="00417166">
        <w:rPr>
          <w:rFonts w:cstheme="minorHAnsi"/>
          <w:bCs/>
          <w:color w:val="FF0000"/>
          <w:sz w:val="24"/>
          <w:szCs w:val="24"/>
        </w:rPr>
        <w:t>[NOME DO PROJETO]</w:t>
      </w:r>
      <w:r w:rsidRPr="00417166">
        <w:rPr>
          <w:rFonts w:cstheme="minorHAnsi"/>
          <w:bCs/>
          <w:sz w:val="24"/>
          <w:szCs w:val="24"/>
        </w:rPr>
        <w:t>, contemplado no processo administrativo</w:t>
      </w:r>
      <w:r>
        <w:rPr>
          <w:rFonts w:cstheme="minorHAnsi"/>
          <w:bCs/>
          <w:sz w:val="24"/>
          <w:szCs w:val="24"/>
        </w:rPr>
        <w:t>/plano de ação</w:t>
      </w:r>
      <w:r w:rsidRPr="00417166">
        <w:rPr>
          <w:rFonts w:cstheme="minorHAnsi"/>
          <w:bCs/>
          <w:sz w:val="24"/>
          <w:szCs w:val="24"/>
        </w:rPr>
        <w:t xml:space="preserve"> nº </w:t>
      </w:r>
      <w:r w:rsidRPr="00417166">
        <w:rPr>
          <w:rFonts w:cstheme="minorHAnsi"/>
          <w:bCs/>
          <w:color w:val="FF0000"/>
          <w:sz w:val="24"/>
          <w:szCs w:val="24"/>
        </w:rPr>
        <w:t>[NÚMERO DO PROCESSO].</w:t>
      </w:r>
    </w:p>
    <w:p w14:paraId="1BF3761D" w14:textId="77777777" w:rsidR="00C40EDF" w:rsidRPr="00417166" w:rsidRDefault="00C40EDF" w:rsidP="00C40EDF">
      <w:pPr>
        <w:spacing w:after="120"/>
        <w:jc w:val="both"/>
        <w:rPr>
          <w:rFonts w:cstheme="minorHAnsi"/>
          <w:bCs/>
          <w:sz w:val="24"/>
          <w:szCs w:val="24"/>
        </w:rPr>
      </w:pPr>
    </w:p>
    <w:p w14:paraId="6606FDCA" w14:textId="77777777" w:rsidR="00C40EDF" w:rsidRPr="00417166" w:rsidRDefault="00C40EDF" w:rsidP="00C40EDF">
      <w:pPr>
        <w:spacing w:after="120"/>
        <w:jc w:val="both"/>
        <w:rPr>
          <w:rFonts w:cstheme="minorHAnsi"/>
          <w:b/>
          <w:sz w:val="24"/>
          <w:szCs w:val="24"/>
        </w:rPr>
      </w:pPr>
      <w:r w:rsidRPr="00417166">
        <w:rPr>
          <w:rFonts w:cstheme="minorHAnsi"/>
          <w:b/>
          <w:sz w:val="24"/>
          <w:szCs w:val="24"/>
        </w:rPr>
        <w:t>4. RECURSOS FINANCEIROS</w:t>
      </w:r>
    </w:p>
    <w:p w14:paraId="3543249F"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 xml:space="preserve">4.1 Os recursos financeiros para a execução do presente termo totalizam o montante de </w:t>
      </w:r>
      <w:r w:rsidRPr="00417166">
        <w:rPr>
          <w:rFonts w:cstheme="minorHAnsi"/>
          <w:bCs/>
          <w:color w:val="FF0000"/>
          <w:sz w:val="24"/>
          <w:szCs w:val="24"/>
        </w:rPr>
        <w:t>R$ ***** (_____________________).</w:t>
      </w:r>
    </w:p>
    <w:p w14:paraId="6BE0B35D"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 xml:space="preserve">4.2 Serão transferidos à conta do(a) AGENTE CULTURAL, especialmente aberta no </w:t>
      </w:r>
      <w:r w:rsidRPr="00417166">
        <w:rPr>
          <w:rFonts w:cstheme="minorHAnsi"/>
          <w:bCs/>
          <w:color w:val="FF0000"/>
          <w:sz w:val="24"/>
          <w:szCs w:val="24"/>
        </w:rPr>
        <w:t>[NOME DO BANCO], Agência [AGÊNCIA], Conta Corrente nº [CONTA]</w:t>
      </w:r>
      <w:r w:rsidRPr="00417166">
        <w:rPr>
          <w:rFonts w:cstheme="minorHAnsi"/>
          <w:bCs/>
          <w:sz w:val="24"/>
          <w:szCs w:val="24"/>
        </w:rPr>
        <w:t>, para recebimento e movimentação.</w:t>
      </w:r>
    </w:p>
    <w:p w14:paraId="264DDB31" w14:textId="77777777" w:rsidR="00C40EDF" w:rsidRDefault="00C40EDF" w:rsidP="00C40EDF">
      <w:pPr>
        <w:spacing w:after="120"/>
        <w:jc w:val="both"/>
        <w:rPr>
          <w:rFonts w:cstheme="minorHAnsi"/>
          <w:bCs/>
          <w:sz w:val="24"/>
          <w:szCs w:val="24"/>
        </w:rPr>
      </w:pPr>
    </w:p>
    <w:p w14:paraId="13DEA991" w14:textId="77777777" w:rsidR="00C40EDF" w:rsidRPr="00417166" w:rsidRDefault="00C40EDF" w:rsidP="00C40EDF">
      <w:pPr>
        <w:spacing w:after="120"/>
        <w:jc w:val="both"/>
        <w:rPr>
          <w:rFonts w:cstheme="minorHAnsi"/>
          <w:b/>
          <w:sz w:val="24"/>
          <w:szCs w:val="24"/>
        </w:rPr>
      </w:pPr>
      <w:r w:rsidRPr="00417166">
        <w:rPr>
          <w:rFonts w:cstheme="minorHAnsi"/>
          <w:b/>
          <w:sz w:val="24"/>
          <w:szCs w:val="24"/>
        </w:rPr>
        <w:t>5. APLICAÇÃO DOS RECURSOS</w:t>
      </w:r>
    </w:p>
    <w:p w14:paraId="601BCD15"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5.1 Os rendimentos de ativos financeiros poderão ser aplicados para o alcance do objeto, sem a necessidade de autorização prévia.</w:t>
      </w:r>
    </w:p>
    <w:p w14:paraId="25977B51" w14:textId="77777777" w:rsidR="00C40EDF" w:rsidRPr="00417166" w:rsidRDefault="00C40EDF" w:rsidP="00C40EDF">
      <w:pPr>
        <w:spacing w:after="120"/>
        <w:jc w:val="both"/>
        <w:rPr>
          <w:rFonts w:cstheme="minorHAnsi"/>
          <w:bCs/>
          <w:sz w:val="24"/>
          <w:szCs w:val="24"/>
        </w:rPr>
      </w:pPr>
    </w:p>
    <w:p w14:paraId="3F62A05A" w14:textId="77777777" w:rsidR="00C40EDF" w:rsidRPr="00417166" w:rsidRDefault="00C40EDF" w:rsidP="00C40EDF">
      <w:pPr>
        <w:spacing w:after="120"/>
        <w:jc w:val="both"/>
        <w:rPr>
          <w:rFonts w:cstheme="minorHAnsi"/>
          <w:b/>
          <w:sz w:val="24"/>
          <w:szCs w:val="24"/>
        </w:rPr>
      </w:pPr>
      <w:r w:rsidRPr="00417166">
        <w:rPr>
          <w:rFonts w:cstheme="minorHAnsi"/>
          <w:b/>
          <w:sz w:val="24"/>
          <w:szCs w:val="24"/>
        </w:rPr>
        <w:lastRenderedPageBreak/>
        <w:t>6. OBRIGAÇÕES</w:t>
      </w:r>
    </w:p>
    <w:p w14:paraId="45AE72F0" w14:textId="77777777" w:rsidR="00C40EDF" w:rsidRPr="004D01BB" w:rsidRDefault="00C40EDF" w:rsidP="00C40EDF">
      <w:pPr>
        <w:spacing w:after="120"/>
        <w:jc w:val="both"/>
        <w:rPr>
          <w:rFonts w:cstheme="minorHAnsi"/>
          <w:bCs/>
          <w:sz w:val="24"/>
          <w:szCs w:val="24"/>
        </w:rPr>
      </w:pPr>
      <w:r w:rsidRPr="00417166">
        <w:rPr>
          <w:rFonts w:cstheme="minorHAnsi"/>
          <w:bCs/>
          <w:sz w:val="24"/>
          <w:szCs w:val="24"/>
        </w:rPr>
        <w:t xml:space="preserve">6.1 São obrigações da </w:t>
      </w:r>
      <w:r w:rsidRPr="004D01BB">
        <w:rPr>
          <w:rFonts w:cstheme="minorHAnsi"/>
          <w:bCs/>
          <w:sz w:val="24"/>
          <w:szCs w:val="24"/>
        </w:rPr>
        <w:t xml:space="preserve">Prefeitura Municipal de </w:t>
      </w:r>
      <w:r>
        <w:rPr>
          <w:rFonts w:cstheme="minorHAnsi"/>
          <w:bCs/>
          <w:sz w:val="24"/>
          <w:szCs w:val="24"/>
        </w:rPr>
        <w:t>Restinga</w:t>
      </w:r>
      <w:r w:rsidRPr="004D01BB">
        <w:rPr>
          <w:rFonts w:cstheme="minorHAnsi"/>
          <w:bCs/>
          <w:sz w:val="24"/>
          <w:szCs w:val="24"/>
        </w:rPr>
        <w:t>:</w:t>
      </w:r>
    </w:p>
    <w:p w14:paraId="507C3DA6"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 Transferir os recursos ao(a) AGENTE CULTURAL;</w:t>
      </w:r>
    </w:p>
    <w:p w14:paraId="4955E8B0"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 Orientar o(a) AGENTE CULTURAL sobre o procedimento para a prestação de informações dos recursos concedidos;</w:t>
      </w:r>
    </w:p>
    <w:p w14:paraId="7FCC8A8A"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III) Analisar e emitir parecer sobre os relatórios e sobre a prestação de informações apresentados pelo(a) AGENTE CULTURAL;</w:t>
      </w:r>
    </w:p>
    <w:p w14:paraId="64EBD1D5"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IV) Zelar pelo fiel cumprimento deste termo de execução cultural;</w:t>
      </w:r>
    </w:p>
    <w:p w14:paraId="45DDC267"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V) Adotar medidas saneadoras e corretivas quando houver inadimplemento;</w:t>
      </w:r>
    </w:p>
    <w:p w14:paraId="6777C414"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VI) Monitorar o cumprimento pelo(a) AGENTE CULTURAL das obrigações previstas na CLÁUSULA 6.2.</w:t>
      </w:r>
    </w:p>
    <w:p w14:paraId="78AA2B39"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6.2 São obrigações do(a) AGENTE CULTURAL:</w:t>
      </w:r>
    </w:p>
    <w:p w14:paraId="3349227E"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 Executar a ação cultural aprovada;</w:t>
      </w:r>
    </w:p>
    <w:p w14:paraId="17BD0E1F"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 Aplicar os recursos concedidos pela Lei Aldir Blanc na realização da ação cultural;</w:t>
      </w:r>
    </w:p>
    <w:p w14:paraId="4AD386A4"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III) Manter, obrigatória e exclusivamente, os recursos financeiros depositados na conta especialmente aberta para o Termo de Execução Cultural;</w:t>
      </w:r>
    </w:p>
    <w:p w14:paraId="2FE11114"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IV) Facilitar o monitoramento, o controle e supervisão do termo de execução cultural bem como o acesso ao local de realização da ação cultural;</w:t>
      </w:r>
    </w:p>
    <w:p w14:paraId="6858FB63"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 xml:space="preserve">V) Prestar informações à </w:t>
      </w:r>
      <w:r w:rsidRPr="004D01BB">
        <w:rPr>
          <w:rFonts w:cstheme="minorHAnsi"/>
          <w:bCs/>
          <w:sz w:val="24"/>
          <w:szCs w:val="24"/>
        </w:rPr>
        <w:t>Prefeitura</w:t>
      </w:r>
      <w:r w:rsidRPr="00417166">
        <w:rPr>
          <w:rFonts w:cstheme="minorHAnsi"/>
          <w:bCs/>
          <w:sz w:val="24"/>
          <w:szCs w:val="24"/>
        </w:rPr>
        <w:t xml:space="preserve"> por meio d</w:t>
      </w:r>
      <w:r>
        <w:rPr>
          <w:rFonts w:cstheme="minorHAnsi"/>
          <w:bCs/>
          <w:sz w:val="24"/>
          <w:szCs w:val="24"/>
        </w:rPr>
        <w:t>o</w:t>
      </w:r>
      <w:r w:rsidRPr="00417166">
        <w:rPr>
          <w:rFonts w:cstheme="minorHAnsi"/>
          <w:bCs/>
          <w:sz w:val="24"/>
          <w:szCs w:val="24"/>
        </w:rPr>
        <w:t xml:space="preserve"> Relatório de </w:t>
      </w:r>
      <w:r>
        <w:rPr>
          <w:rFonts w:cstheme="minorHAnsi"/>
          <w:bCs/>
          <w:sz w:val="24"/>
          <w:szCs w:val="24"/>
        </w:rPr>
        <w:t xml:space="preserve">Objeto da </w:t>
      </w:r>
      <w:r w:rsidRPr="00417166">
        <w:rPr>
          <w:rFonts w:cstheme="minorHAnsi"/>
          <w:bCs/>
          <w:sz w:val="24"/>
          <w:szCs w:val="24"/>
        </w:rPr>
        <w:t>Execução</w:t>
      </w:r>
      <w:r>
        <w:rPr>
          <w:rFonts w:cstheme="minorHAnsi"/>
          <w:bCs/>
          <w:sz w:val="24"/>
          <w:szCs w:val="24"/>
        </w:rPr>
        <w:t xml:space="preserve"> Cultural (prestação de contas)</w:t>
      </w:r>
      <w:r w:rsidRPr="00417166">
        <w:rPr>
          <w:rFonts w:cstheme="minorHAnsi"/>
          <w:bCs/>
          <w:sz w:val="24"/>
          <w:szCs w:val="24"/>
        </w:rPr>
        <w:t>, apresentado no prazo de 30 (trinta) dias, contados do término da vigência do termo de execução cultural;</w:t>
      </w:r>
    </w:p>
    <w:p w14:paraId="38B0FDFA"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VI) Atender a qualquer solicitação regular feita pel</w:t>
      </w:r>
      <w:r>
        <w:rPr>
          <w:rFonts w:cstheme="minorHAnsi"/>
          <w:bCs/>
          <w:sz w:val="24"/>
          <w:szCs w:val="24"/>
        </w:rPr>
        <w:t>a</w:t>
      </w:r>
      <w:r w:rsidRPr="00417166">
        <w:rPr>
          <w:rFonts w:cstheme="minorHAnsi"/>
          <w:bCs/>
          <w:sz w:val="24"/>
          <w:szCs w:val="24"/>
        </w:rPr>
        <w:t xml:space="preserve"> </w:t>
      </w:r>
      <w:r w:rsidRPr="004D01BB">
        <w:rPr>
          <w:rFonts w:cstheme="minorHAnsi"/>
          <w:bCs/>
          <w:sz w:val="24"/>
          <w:szCs w:val="24"/>
        </w:rPr>
        <w:t>Prefeitura</w:t>
      </w:r>
      <w:r w:rsidRPr="00417166">
        <w:rPr>
          <w:rFonts w:cstheme="minorHAnsi"/>
          <w:bCs/>
          <w:sz w:val="24"/>
          <w:szCs w:val="24"/>
        </w:rPr>
        <w:t xml:space="preserve"> a contar do recebimento da notificação;</w:t>
      </w:r>
    </w:p>
    <w:p w14:paraId="790C20B4"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VII) Divulgar nos meios de comunicação, a informação de que a ação cultural aprovada é apoiada com recursos da Lei Aldir Blanc, incluindo as marcas do Governo Federal, de acordo com as orientações técnicas do manual de aplicação de marcas divulgado pelo Ministério da Cultura;</w:t>
      </w:r>
    </w:p>
    <w:p w14:paraId="614FA521"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VIII) Não realizar despesa em data anterior ou posterior à vigência deste termo de execução cultural;</w:t>
      </w:r>
    </w:p>
    <w:p w14:paraId="477EDA0D"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IX) Guardar a documentação referente à prestação de informações pelo prazo de 5 anos, contados do fim da vigência deste Termo de Execução Cultural;</w:t>
      </w:r>
    </w:p>
    <w:p w14:paraId="687FF040"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X) Não utilizar os recursos para finalidade diversa da estabelecida no projeto cultural;</w:t>
      </w:r>
    </w:p>
    <w:p w14:paraId="0F30A4B0"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XI) Executar a contrapartida conforme pactuado.</w:t>
      </w:r>
    </w:p>
    <w:p w14:paraId="582ABAD2" w14:textId="77777777" w:rsidR="00C40EDF" w:rsidRPr="00417166" w:rsidRDefault="00C40EDF" w:rsidP="00C40EDF">
      <w:pPr>
        <w:spacing w:after="120"/>
        <w:jc w:val="both"/>
        <w:rPr>
          <w:rFonts w:cstheme="minorHAnsi"/>
          <w:bCs/>
          <w:sz w:val="24"/>
          <w:szCs w:val="24"/>
        </w:rPr>
      </w:pPr>
    </w:p>
    <w:p w14:paraId="7A4DDDAE" w14:textId="77777777" w:rsidR="00C40EDF" w:rsidRPr="00417166" w:rsidRDefault="00C40EDF" w:rsidP="00C40EDF">
      <w:pPr>
        <w:spacing w:after="120"/>
        <w:jc w:val="both"/>
        <w:rPr>
          <w:rFonts w:cstheme="minorHAnsi"/>
          <w:b/>
          <w:sz w:val="24"/>
          <w:szCs w:val="24"/>
        </w:rPr>
      </w:pPr>
      <w:r w:rsidRPr="00417166">
        <w:rPr>
          <w:rFonts w:cstheme="minorHAnsi"/>
          <w:b/>
          <w:sz w:val="24"/>
          <w:szCs w:val="24"/>
        </w:rPr>
        <w:t>7. PRESTAÇÃO DE INFORMAÇÕES</w:t>
      </w:r>
    </w:p>
    <w:p w14:paraId="183E62C9"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lastRenderedPageBreak/>
        <w:t>7.1 O agente cultural prestará contas à administração pública por meio da categoria de prestação de informações em relatório de execução do objeto.</w:t>
      </w:r>
    </w:p>
    <w:p w14:paraId="2C607530"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7.2 A prestação de informações em relatório</w:t>
      </w:r>
      <w:r>
        <w:rPr>
          <w:rFonts w:cstheme="minorHAnsi"/>
          <w:bCs/>
          <w:sz w:val="24"/>
          <w:szCs w:val="24"/>
        </w:rPr>
        <w:t xml:space="preserve"> de objeto</w:t>
      </w:r>
      <w:r w:rsidRPr="00417166">
        <w:rPr>
          <w:rFonts w:cstheme="minorHAnsi"/>
          <w:bCs/>
          <w:sz w:val="24"/>
          <w:szCs w:val="24"/>
        </w:rPr>
        <w:t xml:space="preserve"> d</w:t>
      </w:r>
      <w:r>
        <w:rPr>
          <w:rFonts w:cstheme="minorHAnsi"/>
          <w:bCs/>
          <w:sz w:val="24"/>
          <w:szCs w:val="24"/>
        </w:rPr>
        <w:t>a</w:t>
      </w:r>
      <w:r w:rsidRPr="00417166">
        <w:rPr>
          <w:rFonts w:cstheme="minorHAnsi"/>
          <w:bCs/>
          <w:sz w:val="24"/>
          <w:szCs w:val="24"/>
        </w:rPr>
        <w:t xml:space="preserve"> execução</w:t>
      </w:r>
      <w:r>
        <w:rPr>
          <w:rFonts w:cstheme="minorHAnsi"/>
          <w:bCs/>
          <w:sz w:val="24"/>
          <w:szCs w:val="24"/>
        </w:rPr>
        <w:t xml:space="preserve"> cultural</w:t>
      </w:r>
      <w:r w:rsidRPr="00417166">
        <w:rPr>
          <w:rFonts w:cstheme="minorHAnsi"/>
          <w:bCs/>
          <w:sz w:val="24"/>
          <w:szCs w:val="24"/>
        </w:rPr>
        <w:t xml:space="preserve"> comprovará que foram alcançados os resultados da ação cultural, por meio dos seguintes procedimentos:</w:t>
      </w:r>
    </w:p>
    <w:p w14:paraId="0B7C86CF"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 - Apresentação de relatório</w:t>
      </w:r>
      <w:r>
        <w:rPr>
          <w:rFonts w:cstheme="minorHAnsi"/>
          <w:bCs/>
          <w:sz w:val="24"/>
          <w:szCs w:val="24"/>
        </w:rPr>
        <w:t xml:space="preserve"> de objeto</w:t>
      </w:r>
      <w:r w:rsidRPr="00417166">
        <w:rPr>
          <w:rFonts w:cstheme="minorHAnsi"/>
          <w:bCs/>
          <w:sz w:val="24"/>
          <w:szCs w:val="24"/>
        </w:rPr>
        <w:t xml:space="preserve"> d</w:t>
      </w:r>
      <w:r>
        <w:rPr>
          <w:rFonts w:cstheme="minorHAnsi"/>
          <w:bCs/>
          <w:sz w:val="24"/>
          <w:szCs w:val="24"/>
        </w:rPr>
        <w:t>a</w:t>
      </w:r>
      <w:r w:rsidRPr="00417166">
        <w:rPr>
          <w:rFonts w:cstheme="minorHAnsi"/>
          <w:bCs/>
          <w:sz w:val="24"/>
          <w:szCs w:val="24"/>
        </w:rPr>
        <w:t xml:space="preserve"> execução</w:t>
      </w:r>
      <w:r>
        <w:rPr>
          <w:rFonts w:cstheme="minorHAnsi"/>
          <w:bCs/>
          <w:sz w:val="24"/>
          <w:szCs w:val="24"/>
        </w:rPr>
        <w:t xml:space="preserve"> cultural</w:t>
      </w:r>
      <w:r w:rsidRPr="00417166">
        <w:rPr>
          <w:rFonts w:cstheme="minorHAnsi"/>
          <w:bCs/>
          <w:sz w:val="24"/>
          <w:szCs w:val="24"/>
        </w:rPr>
        <w:t xml:space="preserve"> pelo beneficiário no prazo estabelecido pelo ente federativo no regulamento ou no instrumento de seleção; e</w:t>
      </w:r>
    </w:p>
    <w:p w14:paraId="434C7AE8"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 xml:space="preserve">II - Análise do relatório de </w:t>
      </w:r>
      <w:r>
        <w:rPr>
          <w:rFonts w:cstheme="minorHAnsi"/>
          <w:bCs/>
          <w:sz w:val="24"/>
          <w:szCs w:val="24"/>
        </w:rPr>
        <w:t xml:space="preserve">objeto da </w:t>
      </w:r>
      <w:r w:rsidRPr="00417166">
        <w:rPr>
          <w:rFonts w:cstheme="minorHAnsi"/>
          <w:bCs/>
          <w:sz w:val="24"/>
          <w:szCs w:val="24"/>
        </w:rPr>
        <w:t>execução</w:t>
      </w:r>
      <w:r>
        <w:rPr>
          <w:rFonts w:cstheme="minorHAnsi"/>
          <w:bCs/>
          <w:sz w:val="24"/>
          <w:szCs w:val="24"/>
        </w:rPr>
        <w:t xml:space="preserve"> cultural</w:t>
      </w:r>
      <w:r w:rsidRPr="00417166">
        <w:rPr>
          <w:rFonts w:cstheme="minorHAnsi"/>
          <w:bCs/>
          <w:sz w:val="24"/>
          <w:szCs w:val="24"/>
        </w:rPr>
        <w:t xml:space="preserve"> por agente público designado.</w:t>
      </w:r>
    </w:p>
    <w:p w14:paraId="6813E999"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7.2.1 O relatório de prestação de informações sobre o cumprimento do objeto deverá:</w:t>
      </w:r>
    </w:p>
    <w:p w14:paraId="5EF5922F"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 - Comprovar que foram alcançados os resultados da ação cultural;</w:t>
      </w:r>
    </w:p>
    <w:p w14:paraId="0DF5FBBB"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 - Conter a descrição das ações desenvolvidas para o cumprimento do objeto;</w:t>
      </w:r>
    </w:p>
    <w:p w14:paraId="30C6E291"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 xml:space="preserve">III - Ter anexados documentos de comprovação do cumprimento do objeto, tais como: Declarações de realização dos eventos, com registro fotográfico ou audiovisual, </w:t>
      </w:r>
      <w:r w:rsidRPr="006C3971">
        <w:rPr>
          <w:rFonts w:cstheme="minorHAnsi"/>
          <w:bCs/>
          <w:i/>
          <w:iCs/>
          <w:sz w:val="24"/>
          <w:szCs w:val="24"/>
        </w:rPr>
        <w:t>clipping</w:t>
      </w:r>
      <w:r w:rsidRPr="00417166">
        <w:rPr>
          <w:rFonts w:cstheme="minorHAnsi"/>
          <w:bCs/>
          <w:sz w:val="24"/>
          <w:szCs w:val="24"/>
        </w:rPr>
        <w:t xml:space="preserve"> de matérias jornalísticas, </w:t>
      </w:r>
      <w:r w:rsidRPr="006C3971">
        <w:rPr>
          <w:rFonts w:cstheme="minorHAnsi"/>
          <w:bCs/>
          <w:i/>
          <w:iCs/>
          <w:sz w:val="24"/>
          <w:szCs w:val="24"/>
        </w:rPr>
        <w:t>releases</w:t>
      </w:r>
      <w:r w:rsidRPr="00417166">
        <w:rPr>
          <w:rFonts w:cstheme="minorHAnsi"/>
          <w:bCs/>
          <w:sz w:val="24"/>
          <w:szCs w:val="24"/>
        </w:rPr>
        <w:t xml:space="preserve">, </w:t>
      </w:r>
      <w:r w:rsidRPr="006C3971">
        <w:rPr>
          <w:rFonts w:cstheme="minorHAnsi"/>
          <w:bCs/>
          <w:i/>
          <w:iCs/>
          <w:sz w:val="24"/>
          <w:szCs w:val="24"/>
        </w:rPr>
        <w:t>folders</w:t>
      </w:r>
      <w:r w:rsidRPr="00417166">
        <w:rPr>
          <w:rFonts w:cstheme="minorHAnsi"/>
          <w:bCs/>
          <w:sz w:val="24"/>
          <w:szCs w:val="24"/>
        </w:rPr>
        <w:t>, catálogos, panfletos, filipetas, bem como outros documentos pertinentes à execução do projeto.</w:t>
      </w:r>
    </w:p>
    <w:p w14:paraId="58EE9FE7"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7.2.2 O agente público competente elaborará parecer técnico de análise do relatório de</w:t>
      </w:r>
      <w:r>
        <w:rPr>
          <w:rFonts w:cstheme="minorHAnsi"/>
          <w:bCs/>
          <w:sz w:val="24"/>
          <w:szCs w:val="24"/>
        </w:rPr>
        <w:t xml:space="preserve"> objeto da</w:t>
      </w:r>
      <w:r w:rsidRPr="00417166">
        <w:rPr>
          <w:rFonts w:cstheme="minorHAnsi"/>
          <w:bCs/>
          <w:sz w:val="24"/>
          <w:szCs w:val="24"/>
        </w:rPr>
        <w:t xml:space="preserve"> execução</w:t>
      </w:r>
      <w:r>
        <w:rPr>
          <w:rFonts w:cstheme="minorHAnsi"/>
          <w:bCs/>
          <w:sz w:val="24"/>
          <w:szCs w:val="24"/>
        </w:rPr>
        <w:t xml:space="preserve"> cultural</w:t>
      </w:r>
      <w:r w:rsidRPr="00417166">
        <w:rPr>
          <w:rFonts w:cstheme="minorHAnsi"/>
          <w:bCs/>
          <w:sz w:val="24"/>
          <w:szCs w:val="24"/>
        </w:rPr>
        <w:t xml:space="preserve"> e poderá adotar os seguintes procedimentos, de acordo com o caso concreto:</w:t>
      </w:r>
    </w:p>
    <w:p w14:paraId="557948D8"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 - Encaminhar o processo à autoridade responsável pelo julgamento da prestação de informações, caso conclua que houve o cumprimento integral do objeto; ou</w:t>
      </w:r>
    </w:p>
    <w:p w14:paraId="28EC5DD6"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 - Recomendar que seja solicitada a apresentação, pelo agente cultural, de relatório de execução financeira, caso considere que não foi possível aferir o cumprimento integral do objeto no relatório de</w:t>
      </w:r>
      <w:r>
        <w:rPr>
          <w:rFonts w:cstheme="minorHAnsi"/>
          <w:bCs/>
          <w:sz w:val="24"/>
          <w:szCs w:val="24"/>
        </w:rPr>
        <w:t xml:space="preserve"> objeto da</w:t>
      </w:r>
      <w:r w:rsidRPr="00417166">
        <w:rPr>
          <w:rFonts w:cstheme="minorHAnsi"/>
          <w:bCs/>
          <w:sz w:val="24"/>
          <w:szCs w:val="24"/>
        </w:rPr>
        <w:t xml:space="preserve"> execução</w:t>
      </w:r>
      <w:r>
        <w:rPr>
          <w:rFonts w:cstheme="minorHAnsi"/>
          <w:bCs/>
          <w:sz w:val="24"/>
          <w:szCs w:val="24"/>
        </w:rPr>
        <w:t xml:space="preserve"> cultural</w:t>
      </w:r>
      <w:r w:rsidRPr="00417166">
        <w:rPr>
          <w:rFonts w:cstheme="minorHAnsi"/>
          <w:bCs/>
          <w:sz w:val="24"/>
          <w:szCs w:val="24"/>
        </w:rPr>
        <w:t xml:space="preserve"> ou que as justificativas apresentadas sobre o cumprimento parcial do objeto foram insuficientes.</w:t>
      </w:r>
    </w:p>
    <w:p w14:paraId="0ED8ACA4"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7.2.3 Após o recebimento do processo pelo agente público de que trata o item 7.2.2, a autoridade responsável pelo julgamento da prestação de informações poderá:</w:t>
      </w:r>
    </w:p>
    <w:p w14:paraId="2963D783"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 - Determinar o arquivamento, caso considere que houve o cumprimento integral do objeto ou o cumprimento parcial justificado;</w:t>
      </w:r>
    </w:p>
    <w:p w14:paraId="764F7E73"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 - Solicitar a apresentação, pelo agente cultural, de relatório de execução financeira, caso considere que não foi possível aferir o cumprimento integral do objeto no relatório de</w:t>
      </w:r>
      <w:r>
        <w:rPr>
          <w:rFonts w:cstheme="minorHAnsi"/>
          <w:bCs/>
          <w:sz w:val="24"/>
          <w:szCs w:val="24"/>
        </w:rPr>
        <w:t xml:space="preserve"> objeto da</w:t>
      </w:r>
      <w:r w:rsidRPr="00417166">
        <w:rPr>
          <w:rFonts w:cstheme="minorHAnsi"/>
          <w:bCs/>
          <w:sz w:val="24"/>
          <w:szCs w:val="24"/>
        </w:rPr>
        <w:t xml:space="preserve"> execução</w:t>
      </w:r>
      <w:r>
        <w:rPr>
          <w:rFonts w:cstheme="minorHAnsi"/>
          <w:bCs/>
          <w:sz w:val="24"/>
          <w:szCs w:val="24"/>
        </w:rPr>
        <w:t xml:space="preserve"> cultural</w:t>
      </w:r>
      <w:r w:rsidRPr="00417166">
        <w:rPr>
          <w:rFonts w:cstheme="minorHAnsi"/>
          <w:bCs/>
          <w:sz w:val="24"/>
          <w:szCs w:val="24"/>
        </w:rPr>
        <w:t xml:space="preserve"> ou que as justificativas apresentadas sobre o cumprimento parcial do objeto foram insuficientes; ou</w:t>
      </w:r>
    </w:p>
    <w:p w14:paraId="62B2F504"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066E8262"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7.3 O relatório de execução financeira será exigido, independentemente da modalidade inicial de prestação de informações (</w:t>
      </w:r>
      <w:r w:rsidRPr="00D36004">
        <w:rPr>
          <w:rFonts w:cstheme="minorHAnsi"/>
          <w:bCs/>
          <w:i/>
          <w:iCs/>
          <w:sz w:val="24"/>
          <w:szCs w:val="24"/>
        </w:rPr>
        <w:t>in</w:t>
      </w:r>
      <w:r w:rsidRPr="00417166">
        <w:rPr>
          <w:rFonts w:cstheme="minorHAnsi"/>
          <w:bCs/>
          <w:sz w:val="24"/>
          <w:szCs w:val="24"/>
        </w:rPr>
        <w:t xml:space="preserve"> </w:t>
      </w:r>
      <w:r w:rsidRPr="00D36004">
        <w:rPr>
          <w:rFonts w:cstheme="minorHAnsi"/>
          <w:bCs/>
          <w:i/>
          <w:iCs/>
          <w:sz w:val="24"/>
          <w:szCs w:val="24"/>
        </w:rPr>
        <w:t>loco</w:t>
      </w:r>
      <w:r w:rsidRPr="00417166">
        <w:rPr>
          <w:rFonts w:cstheme="minorHAnsi"/>
          <w:bCs/>
          <w:sz w:val="24"/>
          <w:szCs w:val="24"/>
        </w:rPr>
        <w:t xml:space="preserve"> ou em relatório</w:t>
      </w:r>
      <w:r>
        <w:rPr>
          <w:rFonts w:cstheme="minorHAnsi"/>
          <w:bCs/>
          <w:sz w:val="24"/>
          <w:szCs w:val="24"/>
        </w:rPr>
        <w:t xml:space="preserve"> de objeto</w:t>
      </w:r>
      <w:r w:rsidRPr="00417166">
        <w:rPr>
          <w:rFonts w:cstheme="minorHAnsi"/>
          <w:bCs/>
          <w:sz w:val="24"/>
          <w:szCs w:val="24"/>
        </w:rPr>
        <w:t xml:space="preserve"> d</w:t>
      </w:r>
      <w:r>
        <w:rPr>
          <w:rFonts w:cstheme="minorHAnsi"/>
          <w:bCs/>
          <w:sz w:val="24"/>
          <w:szCs w:val="24"/>
        </w:rPr>
        <w:t>a</w:t>
      </w:r>
      <w:r w:rsidRPr="00417166">
        <w:rPr>
          <w:rFonts w:cstheme="minorHAnsi"/>
          <w:bCs/>
          <w:sz w:val="24"/>
          <w:szCs w:val="24"/>
        </w:rPr>
        <w:t xml:space="preserve"> execução</w:t>
      </w:r>
      <w:r>
        <w:rPr>
          <w:rFonts w:cstheme="minorHAnsi"/>
          <w:bCs/>
          <w:sz w:val="24"/>
          <w:szCs w:val="24"/>
        </w:rPr>
        <w:t xml:space="preserve"> cultural</w:t>
      </w:r>
      <w:r w:rsidRPr="00417166">
        <w:rPr>
          <w:rFonts w:cstheme="minorHAnsi"/>
          <w:bCs/>
          <w:sz w:val="24"/>
          <w:szCs w:val="24"/>
        </w:rPr>
        <w:t>), somente nas seguintes hipóteses:</w:t>
      </w:r>
    </w:p>
    <w:p w14:paraId="588C9A9A"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lastRenderedPageBreak/>
        <w:t>I - Quando não estiver comprovado o cumprimento do objeto, observados os procedimentos previstos no item 7.2; ou</w:t>
      </w:r>
    </w:p>
    <w:p w14:paraId="2513FE35"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 - Quando for recebida, pela administração pública, denúncia de irregularidade na execução da ação cultural, mediante juízo de admissibilidade que avaliará os elementos fáticos apresentados.</w:t>
      </w:r>
    </w:p>
    <w:p w14:paraId="0B0BFF30"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7.3.1 O prazo para apresentação do relatório de execução financeira será de, no mínimo, trinta dias, contado do recebimento da notificação.</w:t>
      </w:r>
    </w:p>
    <w:p w14:paraId="6649964C"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7.4 O julgamento da prestação de informações realizado pela autoridade do ente federativo que celebrou o termo de execução cultural avaliará o parecer técnico de análise de prestação de informações e poderá concluir pela:</w:t>
      </w:r>
    </w:p>
    <w:p w14:paraId="3017D4DA"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 - Aprovação da prestação de informações, com ou sem ressalvas; ou</w:t>
      </w:r>
    </w:p>
    <w:p w14:paraId="1D4D709C"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 - Reprovação da prestação de informações, parcial ou total.</w:t>
      </w:r>
    </w:p>
    <w:p w14:paraId="3EE5DA1A"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7.5 Na hipótese de o julgamento da prestação de informações apontar a necessidade de devolução de recursos, o agente cultural será notificado para que exerça a opção por:</w:t>
      </w:r>
    </w:p>
    <w:p w14:paraId="12ECF196"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 - Devolução parcial ou integral dos recursos ao erário;</w:t>
      </w:r>
    </w:p>
    <w:p w14:paraId="26FCCEAD"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 - Apresentação de plano de ações compensatórias; ou</w:t>
      </w:r>
    </w:p>
    <w:p w14:paraId="4B918BC1"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III - Devolução parcial dos recursos ao erário juntamente com a apresentação de plano de ações compensatórias.</w:t>
      </w:r>
    </w:p>
    <w:p w14:paraId="29AB3AD7"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7.5.1 A ocorrência de caso fortuito ou força maior impeditiva da execução do instrumento afasta a reprovação da prestação de informações, desde que comprovada.</w:t>
      </w:r>
    </w:p>
    <w:p w14:paraId="28FD07C6"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7.5.2 Nos casos em que estiver caracterizada má-fé do agente cultural, será imediatamente exigida a devolução de recursos ao erário, vedada a aceitação de plano de ações compensatórias.</w:t>
      </w:r>
    </w:p>
    <w:p w14:paraId="0E1FFD37"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7.5.3 Nos casos em que houver exigência de devolução de recursos ao erário, o agente cultural poderá solicitar o parcelamento do débito, na forma e nas condições previstas na legislação.</w:t>
      </w:r>
    </w:p>
    <w:p w14:paraId="7C41E8FD" w14:textId="77777777" w:rsidR="00C40EDF" w:rsidRDefault="00C40EDF" w:rsidP="00C40EDF">
      <w:pPr>
        <w:spacing w:after="120"/>
        <w:jc w:val="both"/>
        <w:rPr>
          <w:rFonts w:cstheme="minorHAnsi"/>
          <w:bCs/>
          <w:sz w:val="24"/>
          <w:szCs w:val="24"/>
        </w:rPr>
      </w:pPr>
      <w:r w:rsidRPr="00417166">
        <w:rPr>
          <w:rFonts w:cstheme="minorHAnsi"/>
          <w:bCs/>
          <w:sz w:val="24"/>
          <w:szCs w:val="24"/>
        </w:rPr>
        <w:t>7.5.4 O prazo de execução do plano de ações compensatórias será o menor possível, conforme o caso concreto, limitado à metade do prazo originalmente previsto de vigência do instrumento.</w:t>
      </w:r>
    </w:p>
    <w:p w14:paraId="07943317" w14:textId="77777777" w:rsidR="00C40EDF" w:rsidRPr="00417166" w:rsidRDefault="00C40EDF" w:rsidP="00C40EDF">
      <w:pPr>
        <w:spacing w:after="120"/>
        <w:jc w:val="both"/>
        <w:rPr>
          <w:rFonts w:cstheme="minorHAnsi"/>
          <w:bCs/>
          <w:sz w:val="24"/>
          <w:szCs w:val="24"/>
        </w:rPr>
      </w:pPr>
    </w:p>
    <w:p w14:paraId="5B78B286" w14:textId="77777777" w:rsidR="00C40EDF" w:rsidRPr="00417166" w:rsidRDefault="00C40EDF" w:rsidP="00C40EDF">
      <w:pPr>
        <w:spacing w:after="120"/>
        <w:jc w:val="both"/>
        <w:rPr>
          <w:rFonts w:cstheme="minorHAnsi"/>
          <w:b/>
          <w:sz w:val="24"/>
          <w:szCs w:val="24"/>
        </w:rPr>
      </w:pPr>
      <w:r w:rsidRPr="00417166">
        <w:rPr>
          <w:rFonts w:cstheme="minorHAnsi"/>
          <w:b/>
          <w:sz w:val="24"/>
          <w:szCs w:val="24"/>
        </w:rPr>
        <w:t>8. ALTERAÇÃO DO TERMO DE EXECUÇÃO CULTURAL</w:t>
      </w:r>
    </w:p>
    <w:p w14:paraId="4065AF39"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8.1 A alteração do termo de execução cultural será formalizada por meio de termo aditivo.</w:t>
      </w:r>
    </w:p>
    <w:p w14:paraId="17FFF0CE"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8.2 A formalização de termo aditivo não será necessária nas seguintes hipóteses:</w:t>
      </w:r>
    </w:p>
    <w:p w14:paraId="50C5D32B"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 - Prorrogação de vigência realizada de ofício pela administração pública quando der causa a atraso na liberação de recursos; e</w:t>
      </w:r>
    </w:p>
    <w:p w14:paraId="50430BA3"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lastRenderedPageBreak/>
        <w:t>II - Alteração do projeto sem modificação do valor global do instrumento e sem modificação substancial do objeto.</w:t>
      </w:r>
    </w:p>
    <w:p w14:paraId="37223F16"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8.3 Na hipótese de prorrogação de vigência, o saldo de recursos será automaticamente mantido na conta, a fim de viabilizar a continuidade da execução do objeto.</w:t>
      </w:r>
    </w:p>
    <w:p w14:paraId="37DB04C9"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8.4 As alterações do projeto cujo escopo seja de, no máximo, 20% poderão ser realizadas pelo agente cultural e comunicadas à administração pública em seguida, sem a necessidade de autorização prévia.</w:t>
      </w:r>
    </w:p>
    <w:p w14:paraId="68536C08"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8.5 A aplicação de rendimentos de ativos financeiros em benefício do objeto do termo de execução cultural poderá ser realizada pelo agente cultural sem a necessidade de autorização prévia da administração pública.</w:t>
      </w:r>
    </w:p>
    <w:p w14:paraId="63646704"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8.6 Nas hipóteses de alterações em que não seja necessário termo aditivo, poderá ser realizado apostilamento.</w:t>
      </w:r>
    </w:p>
    <w:p w14:paraId="1DD0E4D0" w14:textId="77777777" w:rsidR="00C40EDF" w:rsidRPr="00417166" w:rsidRDefault="00C40EDF" w:rsidP="00C40EDF">
      <w:pPr>
        <w:spacing w:after="120"/>
        <w:jc w:val="both"/>
        <w:rPr>
          <w:rFonts w:cstheme="minorHAnsi"/>
          <w:bCs/>
          <w:sz w:val="24"/>
          <w:szCs w:val="24"/>
        </w:rPr>
      </w:pPr>
    </w:p>
    <w:p w14:paraId="71E6C9AA" w14:textId="77777777" w:rsidR="00C40EDF" w:rsidRPr="00417166" w:rsidRDefault="00C40EDF" w:rsidP="00C40EDF">
      <w:pPr>
        <w:spacing w:after="120"/>
        <w:jc w:val="both"/>
        <w:rPr>
          <w:rFonts w:cstheme="minorHAnsi"/>
          <w:b/>
          <w:sz w:val="24"/>
          <w:szCs w:val="24"/>
        </w:rPr>
      </w:pPr>
      <w:r w:rsidRPr="00417166">
        <w:rPr>
          <w:rFonts w:cstheme="minorHAnsi"/>
          <w:b/>
          <w:sz w:val="24"/>
          <w:szCs w:val="24"/>
        </w:rPr>
        <w:t>9. TITULARIDADE DE BENS</w:t>
      </w:r>
    </w:p>
    <w:p w14:paraId="3DD37140"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9.1 Os bens permanentes adquiridos, produzidos ou transformados em decorrência da execução da ação cultural fomentada serão de titularidade do agente cultural desde a data da sua aquisição.</w:t>
      </w:r>
    </w:p>
    <w:p w14:paraId="73AC6CB4"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9.2 Nos casos de rejeição da prestação de contas em razão da aquisição ou do uso do bem, o valor pago pela aquisição será computado no cálculo de valores a devolver, com atualização monetária.</w:t>
      </w:r>
    </w:p>
    <w:p w14:paraId="38D32808" w14:textId="77777777" w:rsidR="00C40EDF" w:rsidRPr="00417166" w:rsidRDefault="00C40EDF" w:rsidP="00C40EDF">
      <w:pPr>
        <w:spacing w:after="120"/>
        <w:jc w:val="both"/>
        <w:rPr>
          <w:rFonts w:cstheme="minorHAnsi"/>
          <w:bCs/>
          <w:sz w:val="24"/>
          <w:szCs w:val="24"/>
        </w:rPr>
      </w:pPr>
    </w:p>
    <w:p w14:paraId="17B39174" w14:textId="77777777" w:rsidR="00C40EDF" w:rsidRPr="00417166" w:rsidRDefault="00C40EDF" w:rsidP="00C40EDF">
      <w:pPr>
        <w:spacing w:after="120"/>
        <w:jc w:val="both"/>
        <w:rPr>
          <w:rFonts w:cstheme="minorHAnsi"/>
          <w:b/>
          <w:sz w:val="24"/>
          <w:szCs w:val="24"/>
        </w:rPr>
      </w:pPr>
      <w:r w:rsidRPr="00417166">
        <w:rPr>
          <w:rFonts w:cstheme="minorHAnsi"/>
          <w:b/>
          <w:sz w:val="24"/>
          <w:szCs w:val="24"/>
        </w:rPr>
        <w:t>10. EXTINÇÃO DO TERMO DE EXECUÇÃO CULTURAL</w:t>
      </w:r>
    </w:p>
    <w:p w14:paraId="5EDFBABF"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10.1 O presente Termo de Execução Cultural poderá ser:</w:t>
      </w:r>
    </w:p>
    <w:p w14:paraId="480C26A6"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 - Extinto por decurso de prazo;</w:t>
      </w:r>
    </w:p>
    <w:p w14:paraId="15339269"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 - Extinto, de comum acordo antes do prazo avençado, mediante Termo de Distrato;</w:t>
      </w:r>
    </w:p>
    <w:p w14:paraId="76849365"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III - Denunciado, por decisão unilateral de qualquer dos partícipes, independentemente de autorização judicial, mediante prévia notificação por escrito ao outro partícipe; ou</w:t>
      </w:r>
    </w:p>
    <w:p w14:paraId="57176DF2"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IV - Rescindido, por decisão unilateral de qualquer dos partícipes, independentemente de autorização judicial, mediante prévia notificação por escrito ao outro partícipe, nas seguintes hipóteses:</w:t>
      </w:r>
    </w:p>
    <w:p w14:paraId="38E1B841"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a) Descumprimento injustificado de cláusula deste instrumento;</w:t>
      </w:r>
    </w:p>
    <w:p w14:paraId="46665933"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b) Irregularidade ou inexecução injustificada, ainda que parcial, do objeto, resultados ou metas pactuadas;</w:t>
      </w:r>
    </w:p>
    <w:p w14:paraId="5F78CD38"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c) Violação da legislação aplicável;</w:t>
      </w:r>
    </w:p>
    <w:p w14:paraId="3865D96D"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d) Cometimento de falhas reiteradas na execução;</w:t>
      </w:r>
    </w:p>
    <w:p w14:paraId="3652FCA5"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e) Má administração de recursos públicos;</w:t>
      </w:r>
    </w:p>
    <w:p w14:paraId="28B31BD0"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lastRenderedPageBreak/>
        <w:t>f) Constatação de falsidade ou fraude nas informações ou documentos apresentados;</w:t>
      </w:r>
    </w:p>
    <w:p w14:paraId="7A3EB42E"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g) Não atendimento às recomendações ou determinações decorrentes da fiscalização;</w:t>
      </w:r>
    </w:p>
    <w:p w14:paraId="52933CB3"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h) Outras hipóteses expressamente previstas na legislação aplicável.</w:t>
      </w:r>
    </w:p>
    <w:p w14:paraId="758C7FC2"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10.2 A denúncia só será eficaz 60 (sessenta) dias após a data de recebimento da notificação, ficando os partícipes responsáveis somente pelas obrigações e vantagens do tempo em que participaram voluntariamente da avença.</w:t>
      </w:r>
    </w:p>
    <w:p w14:paraId="2A0E226D"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10.3 Os casos de rescisão unilateral serão formalmente motivados nos autos do processo administrativo, assegurado o contraditório e a ampla defesa. O prazo de defesa será de 10 (dez) dias da abertura de vista do processo.</w:t>
      </w:r>
    </w:p>
    <w:p w14:paraId="7B4B6744"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 xml:space="preserve">10.4 Na hipótese de irregularidade na execução do objeto que enseje </w:t>
      </w:r>
      <w:proofErr w:type="spellStart"/>
      <w:r w:rsidRPr="00417166">
        <w:rPr>
          <w:rFonts w:cstheme="minorHAnsi"/>
          <w:bCs/>
          <w:sz w:val="24"/>
          <w:szCs w:val="24"/>
        </w:rPr>
        <w:t>dano</w:t>
      </w:r>
      <w:proofErr w:type="spellEnd"/>
      <w:r w:rsidRPr="00417166">
        <w:rPr>
          <w:rFonts w:cstheme="minorHAnsi"/>
          <w:bCs/>
          <w:sz w:val="24"/>
          <w:szCs w:val="24"/>
        </w:rPr>
        <w:t xml:space="preserve"> ao erário, deverá ser instaurada Tomada de Contas Especial caso os valores relacionados à irregularidade não sejam devolvidos no prazo estabelecido pela Administração Pública.</w:t>
      </w:r>
    </w:p>
    <w:p w14:paraId="16C59A56"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 xml:space="preserve">10.5 Outras situações relativas à extinção deste Termo não previstas na legislação aplicável ou neste instrumento poderão ser </w:t>
      </w:r>
      <w:proofErr w:type="gramStart"/>
      <w:r w:rsidRPr="00417166">
        <w:rPr>
          <w:rFonts w:cstheme="minorHAnsi"/>
          <w:bCs/>
          <w:sz w:val="24"/>
          <w:szCs w:val="24"/>
        </w:rPr>
        <w:t>negociados</w:t>
      </w:r>
      <w:proofErr w:type="gramEnd"/>
      <w:r w:rsidRPr="00417166">
        <w:rPr>
          <w:rFonts w:cstheme="minorHAnsi"/>
          <w:bCs/>
          <w:sz w:val="24"/>
          <w:szCs w:val="24"/>
        </w:rPr>
        <w:t xml:space="preserve"> entre as partes ou, se for o caso, no Termo de Distrato.</w:t>
      </w:r>
    </w:p>
    <w:p w14:paraId="35BE87D2" w14:textId="77777777" w:rsidR="00C40EDF" w:rsidRPr="00417166" w:rsidRDefault="00C40EDF" w:rsidP="00C40EDF">
      <w:pPr>
        <w:spacing w:after="120"/>
        <w:jc w:val="both"/>
        <w:rPr>
          <w:rFonts w:cstheme="minorHAnsi"/>
          <w:bCs/>
          <w:sz w:val="24"/>
          <w:szCs w:val="24"/>
        </w:rPr>
      </w:pPr>
    </w:p>
    <w:p w14:paraId="696D4E11" w14:textId="77777777" w:rsidR="00C40EDF" w:rsidRPr="00417166" w:rsidRDefault="00C40EDF" w:rsidP="00C40EDF">
      <w:pPr>
        <w:spacing w:after="120"/>
        <w:jc w:val="both"/>
        <w:rPr>
          <w:rFonts w:cstheme="minorHAnsi"/>
          <w:b/>
          <w:sz w:val="24"/>
          <w:szCs w:val="24"/>
        </w:rPr>
      </w:pPr>
      <w:r w:rsidRPr="00417166">
        <w:rPr>
          <w:rFonts w:cstheme="minorHAnsi"/>
          <w:b/>
          <w:sz w:val="24"/>
          <w:szCs w:val="24"/>
        </w:rPr>
        <w:t>11. SANÇÕES</w:t>
      </w:r>
    </w:p>
    <w:p w14:paraId="2158C6A8"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65C9E4C2"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11.2 A decisão sobre a sanção deve ser precedida de abertura de prazo para apresentação de defesa pelo AGENTE CULTURAL.</w:t>
      </w:r>
    </w:p>
    <w:p w14:paraId="0D59DC7E"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11.3 A ocorrência de caso fortuito ou força maior impeditiva da execução do instrumento afasta a aplicação de sanção, desde que regularmente comprovada.</w:t>
      </w:r>
    </w:p>
    <w:p w14:paraId="4B6C8479" w14:textId="77777777" w:rsidR="00C40EDF" w:rsidRPr="00417166" w:rsidRDefault="00C40EDF" w:rsidP="00C40EDF">
      <w:pPr>
        <w:spacing w:after="120"/>
        <w:jc w:val="both"/>
        <w:rPr>
          <w:rFonts w:cstheme="minorHAnsi"/>
          <w:bCs/>
          <w:sz w:val="24"/>
          <w:szCs w:val="24"/>
        </w:rPr>
      </w:pPr>
    </w:p>
    <w:p w14:paraId="1D22E05D" w14:textId="77777777" w:rsidR="00C40EDF" w:rsidRPr="00417166" w:rsidRDefault="00C40EDF" w:rsidP="00C40EDF">
      <w:pPr>
        <w:spacing w:after="120"/>
        <w:jc w:val="both"/>
        <w:rPr>
          <w:rFonts w:cstheme="minorHAnsi"/>
          <w:b/>
          <w:sz w:val="24"/>
          <w:szCs w:val="24"/>
        </w:rPr>
      </w:pPr>
      <w:r w:rsidRPr="00417166">
        <w:rPr>
          <w:rFonts w:cstheme="minorHAnsi"/>
          <w:b/>
          <w:sz w:val="24"/>
          <w:szCs w:val="24"/>
        </w:rPr>
        <w:t>12. MONITORAMENTO E CONTROLE DE RESULTADOS</w:t>
      </w:r>
    </w:p>
    <w:p w14:paraId="5E06116C" w14:textId="77777777" w:rsidR="00C40EDF" w:rsidRDefault="00C40EDF" w:rsidP="00C40EDF">
      <w:pPr>
        <w:spacing w:after="120"/>
        <w:jc w:val="both"/>
        <w:rPr>
          <w:rFonts w:cstheme="minorHAnsi"/>
          <w:bCs/>
          <w:sz w:val="24"/>
          <w:szCs w:val="24"/>
        </w:rPr>
      </w:pPr>
      <w:r w:rsidRPr="00417166">
        <w:rPr>
          <w:rFonts w:cstheme="minorHAnsi"/>
          <w:bCs/>
          <w:sz w:val="24"/>
          <w:szCs w:val="24"/>
        </w:rPr>
        <w:t xml:space="preserve">12.1 Membros da </w:t>
      </w:r>
      <w:r w:rsidRPr="004D01BB">
        <w:rPr>
          <w:rFonts w:cstheme="minorHAnsi"/>
          <w:bCs/>
          <w:sz w:val="24"/>
          <w:szCs w:val="24"/>
        </w:rPr>
        <w:t>Prefeitura</w:t>
      </w:r>
      <w:r w:rsidRPr="00417166">
        <w:rPr>
          <w:rFonts w:cstheme="minorHAnsi"/>
          <w:bCs/>
          <w:sz w:val="24"/>
          <w:szCs w:val="24"/>
        </w:rPr>
        <w:t xml:space="preserve"> responsável pelo Edital receberão os relatórios de prestação de contas por parte dos agentes culturais, a serem enviados em até 30 dias após a data fim dos projetos.</w:t>
      </w:r>
    </w:p>
    <w:p w14:paraId="29D73A92" w14:textId="77777777" w:rsidR="00C40EDF" w:rsidRPr="00417166" w:rsidRDefault="00C40EDF" w:rsidP="00C40EDF">
      <w:pPr>
        <w:spacing w:after="120"/>
        <w:jc w:val="both"/>
        <w:rPr>
          <w:rFonts w:cstheme="minorHAnsi"/>
          <w:bCs/>
          <w:sz w:val="24"/>
          <w:szCs w:val="24"/>
        </w:rPr>
      </w:pPr>
    </w:p>
    <w:p w14:paraId="40EEC0D1" w14:textId="77777777" w:rsidR="00C40EDF" w:rsidRPr="00F329D3" w:rsidRDefault="00C40EDF" w:rsidP="00C40EDF">
      <w:pPr>
        <w:spacing w:after="120"/>
        <w:jc w:val="both"/>
        <w:rPr>
          <w:rFonts w:cstheme="minorHAnsi"/>
          <w:b/>
          <w:bCs/>
          <w:sz w:val="24"/>
          <w:szCs w:val="24"/>
        </w:rPr>
      </w:pPr>
      <w:r w:rsidRPr="00F329D3">
        <w:rPr>
          <w:rFonts w:cstheme="minorHAnsi"/>
          <w:b/>
          <w:bCs/>
          <w:sz w:val="24"/>
          <w:szCs w:val="24"/>
        </w:rPr>
        <w:t>13. VIGÊNCIA</w:t>
      </w:r>
    </w:p>
    <w:p w14:paraId="2267DA3C"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t xml:space="preserve">13.1 A vigência deste instrumento terá início na data de assinatura das partes, com duração </w:t>
      </w:r>
      <w:r>
        <w:rPr>
          <w:rFonts w:cstheme="minorHAnsi"/>
          <w:bCs/>
          <w:sz w:val="24"/>
          <w:szCs w:val="24"/>
        </w:rPr>
        <w:t xml:space="preserve">até 30 de setembro de 2025, </w:t>
      </w:r>
      <w:r w:rsidRPr="00417166">
        <w:rPr>
          <w:rFonts w:cstheme="minorHAnsi"/>
          <w:bCs/>
          <w:sz w:val="24"/>
          <w:szCs w:val="24"/>
        </w:rPr>
        <w:t xml:space="preserve">podendo ser prorrogado </w:t>
      </w:r>
      <w:r w:rsidRPr="004D01BB">
        <w:rPr>
          <w:rFonts w:cstheme="minorHAnsi"/>
          <w:bCs/>
          <w:sz w:val="24"/>
          <w:szCs w:val="24"/>
        </w:rPr>
        <w:t>por até 60 (sessenta) dias,</w:t>
      </w:r>
      <w:r>
        <w:rPr>
          <w:rFonts w:cstheme="minorHAnsi"/>
          <w:bCs/>
          <w:sz w:val="24"/>
          <w:szCs w:val="24"/>
        </w:rPr>
        <w:t xml:space="preserve"> mediante solicitação do proponente à Secretaria.</w:t>
      </w:r>
    </w:p>
    <w:p w14:paraId="052BEE24" w14:textId="77777777" w:rsidR="00C40EDF" w:rsidRPr="00417166" w:rsidRDefault="00C40EDF" w:rsidP="00C40EDF">
      <w:pPr>
        <w:spacing w:after="120"/>
        <w:jc w:val="both"/>
        <w:rPr>
          <w:rFonts w:cstheme="minorHAnsi"/>
          <w:bCs/>
          <w:sz w:val="24"/>
          <w:szCs w:val="24"/>
        </w:rPr>
      </w:pPr>
    </w:p>
    <w:p w14:paraId="015B935A" w14:textId="77777777" w:rsidR="00C40EDF" w:rsidRPr="00417166" w:rsidRDefault="00C40EDF" w:rsidP="00C40EDF">
      <w:pPr>
        <w:spacing w:after="120"/>
        <w:jc w:val="both"/>
        <w:rPr>
          <w:rFonts w:cstheme="minorHAnsi"/>
          <w:b/>
          <w:sz w:val="24"/>
          <w:szCs w:val="24"/>
        </w:rPr>
      </w:pPr>
      <w:r w:rsidRPr="00417166">
        <w:rPr>
          <w:rFonts w:cstheme="minorHAnsi"/>
          <w:b/>
          <w:sz w:val="24"/>
          <w:szCs w:val="24"/>
        </w:rPr>
        <w:t>14. PUBLICAÇÃO</w:t>
      </w:r>
    </w:p>
    <w:p w14:paraId="3130A6FB" w14:textId="77777777" w:rsidR="00C40EDF" w:rsidRPr="00417166" w:rsidRDefault="00C40EDF" w:rsidP="00C40EDF">
      <w:pPr>
        <w:spacing w:after="120"/>
        <w:jc w:val="both"/>
        <w:rPr>
          <w:rFonts w:cstheme="minorHAnsi"/>
          <w:bCs/>
          <w:sz w:val="24"/>
          <w:szCs w:val="24"/>
        </w:rPr>
      </w:pPr>
      <w:r w:rsidRPr="00417166">
        <w:rPr>
          <w:rFonts w:cstheme="minorHAnsi"/>
          <w:bCs/>
          <w:sz w:val="24"/>
          <w:szCs w:val="24"/>
        </w:rPr>
        <w:lastRenderedPageBreak/>
        <w:t xml:space="preserve">14.1 O Extrato do Termo de Execução Cultural será publicado no </w:t>
      </w:r>
      <w:r w:rsidRPr="004D01BB">
        <w:rPr>
          <w:rFonts w:cstheme="minorHAnsi"/>
          <w:bCs/>
          <w:sz w:val="24"/>
          <w:szCs w:val="24"/>
        </w:rPr>
        <w:t>Diário Oficial</w:t>
      </w:r>
      <w:r w:rsidRPr="00417166">
        <w:rPr>
          <w:rFonts w:cstheme="minorHAnsi"/>
          <w:bCs/>
          <w:sz w:val="24"/>
          <w:szCs w:val="24"/>
        </w:rPr>
        <w:t>.</w:t>
      </w:r>
    </w:p>
    <w:p w14:paraId="3282C95F" w14:textId="77777777" w:rsidR="00C40EDF" w:rsidRPr="00417166" w:rsidRDefault="00C40EDF" w:rsidP="00C40EDF">
      <w:pPr>
        <w:spacing w:after="120"/>
        <w:jc w:val="both"/>
        <w:rPr>
          <w:rFonts w:cstheme="minorHAnsi"/>
          <w:bCs/>
          <w:sz w:val="24"/>
          <w:szCs w:val="24"/>
        </w:rPr>
      </w:pPr>
    </w:p>
    <w:p w14:paraId="5E740CDA" w14:textId="77777777" w:rsidR="00C40EDF" w:rsidRPr="00417166" w:rsidRDefault="00C40EDF" w:rsidP="00C40EDF">
      <w:pPr>
        <w:spacing w:after="120"/>
        <w:jc w:val="both"/>
        <w:rPr>
          <w:rFonts w:cstheme="minorHAnsi"/>
          <w:b/>
          <w:sz w:val="24"/>
          <w:szCs w:val="24"/>
        </w:rPr>
      </w:pPr>
      <w:r w:rsidRPr="00417166">
        <w:rPr>
          <w:rFonts w:cstheme="minorHAnsi"/>
          <w:b/>
          <w:sz w:val="24"/>
          <w:szCs w:val="24"/>
        </w:rPr>
        <w:t>15. FORO</w:t>
      </w:r>
    </w:p>
    <w:p w14:paraId="251DE665" w14:textId="77777777" w:rsidR="00C40EDF" w:rsidRDefault="00C40EDF" w:rsidP="00C40EDF">
      <w:pPr>
        <w:spacing w:after="120"/>
        <w:jc w:val="both"/>
        <w:rPr>
          <w:rFonts w:cstheme="minorHAnsi"/>
          <w:bCs/>
          <w:sz w:val="24"/>
          <w:szCs w:val="24"/>
        </w:rPr>
      </w:pPr>
      <w:r w:rsidRPr="00417166">
        <w:rPr>
          <w:rFonts w:cstheme="minorHAnsi"/>
          <w:bCs/>
          <w:sz w:val="24"/>
          <w:szCs w:val="24"/>
        </w:rPr>
        <w:t>15.1 Fica eleito o Foro de</w:t>
      </w:r>
      <w:r>
        <w:rPr>
          <w:rFonts w:cstheme="minorHAnsi"/>
          <w:bCs/>
          <w:sz w:val="24"/>
          <w:szCs w:val="24"/>
        </w:rPr>
        <w:t xml:space="preserve"> </w:t>
      </w:r>
      <w:proofErr w:type="spellStart"/>
      <w:r>
        <w:rPr>
          <w:rFonts w:cstheme="minorHAnsi"/>
          <w:bCs/>
          <w:sz w:val="24"/>
          <w:szCs w:val="24"/>
        </w:rPr>
        <w:t>Restinga-SP</w:t>
      </w:r>
      <w:proofErr w:type="spellEnd"/>
      <w:r>
        <w:rPr>
          <w:rFonts w:cstheme="minorHAnsi"/>
          <w:bCs/>
          <w:sz w:val="24"/>
          <w:szCs w:val="24"/>
        </w:rPr>
        <w:t>,</w:t>
      </w:r>
      <w:r w:rsidRPr="00417166">
        <w:rPr>
          <w:rFonts w:cstheme="minorHAnsi"/>
          <w:bCs/>
          <w:sz w:val="24"/>
          <w:szCs w:val="24"/>
        </w:rPr>
        <w:t xml:space="preserve"> para dirimir quaisquer dúvidas relativas ao presente Termo de Execução Cultural.</w:t>
      </w:r>
    </w:p>
    <w:p w14:paraId="071C6EBC" w14:textId="77777777" w:rsidR="00C40EDF" w:rsidRDefault="00C40EDF" w:rsidP="00C40EDF">
      <w:pPr>
        <w:spacing w:after="120"/>
        <w:jc w:val="both"/>
        <w:rPr>
          <w:rFonts w:cstheme="minorHAnsi"/>
          <w:bCs/>
          <w:sz w:val="24"/>
          <w:szCs w:val="24"/>
        </w:rPr>
      </w:pPr>
    </w:p>
    <w:p w14:paraId="68D0E50E" w14:textId="77777777" w:rsidR="00C40EDF" w:rsidRDefault="00C40EDF" w:rsidP="00C40EDF">
      <w:pPr>
        <w:spacing w:after="120"/>
        <w:jc w:val="both"/>
        <w:rPr>
          <w:rFonts w:cstheme="minorHAnsi"/>
          <w:bCs/>
          <w:sz w:val="24"/>
          <w:szCs w:val="24"/>
        </w:rPr>
      </w:pPr>
    </w:p>
    <w:p w14:paraId="30F04438" w14:textId="77777777" w:rsidR="00C40EDF" w:rsidRDefault="00C40EDF" w:rsidP="00C40EDF">
      <w:pPr>
        <w:spacing w:after="120"/>
        <w:jc w:val="both"/>
        <w:rPr>
          <w:rFonts w:cstheme="minorHAnsi"/>
          <w:bCs/>
          <w:sz w:val="24"/>
          <w:szCs w:val="24"/>
        </w:rPr>
      </w:pPr>
    </w:p>
    <w:p w14:paraId="0C75F509" w14:textId="77777777" w:rsidR="00C40EDF" w:rsidRPr="00F329D3" w:rsidRDefault="00C40EDF" w:rsidP="00C40EDF">
      <w:pPr>
        <w:spacing w:after="100"/>
        <w:ind w:left="100"/>
        <w:jc w:val="center"/>
        <w:rPr>
          <w:rFonts w:cstheme="minorHAnsi"/>
          <w:sz w:val="24"/>
          <w:szCs w:val="24"/>
        </w:rPr>
      </w:pPr>
      <w:r>
        <w:rPr>
          <w:rFonts w:cstheme="minorHAnsi"/>
          <w:sz w:val="24"/>
          <w:szCs w:val="24"/>
        </w:rPr>
        <w:t>Restinga - SP</w:t>
      </w:r>
      <w:r w:rsidRPr="00F329D3">
        <w:rPr>
          <w:rFonts w:cstheme="minorHAnsi"/>
          <w:sz w:val="24"/>
          <w:szCs w:val="24"/>
        </w:rPr>
        <w:t xml:space="preserve">, ____ de ____________ </w:t>
      </w:r>
      <w:proofErr w:type="spellStart"/>
      <w:r w:rsidRPr="00F329D3">
        <w:rPr>
          <w:rFonts w:cstheme="minorHAnsi"/>
          <w:sz w:val="24"/>
          <w:szCs w:val="24"/>
        </w:rPr>
        <w:t>de</w:t>
      </w:r>
      <w:proofErr w:type="spellEnd"/>
      <w:r w:rsidRPr="00F329D3">
        <w:rPr>
          <w:rFonts w:cstheme="minorHAnsi"/>
          <w:sz w:val="24"/>
          <w:szCs w:val="24"/>
        </w:rPr>
        <w:t xml:space="preserve"> 202</w:t>
      </w:r>
      <w:r>
        <w:rPr>
          <w:rFonts w:cstheme="minorHAnsi"/>
          <w:sz w:val="24"/>
          <w:szCs w:val="24"/>
        </w:rPr>
        <w:t>5</w:t>
      </w:r>
    </w:p>
    <w:p w14:paraId="244601D5" w14:textId="77777777" w:rsidR="00C40EDF" w:rsidRDefault="00C40EDF" w:rsidP="00C40EDF">
      <w:pPr>
        <w:spacing w:after="100"/>
        <w:ind w:left="100"/>
        <w:jc w:val="center"/>
        <w:rPr>
          <w:rFonts w:cstheme="minorHAnsi"/>
          <w:sz w:val="24"/>
          <w:szCs w:val="24"/>
          <w:highlight w:val="yellow"/>
        </w:rPr>
      </w:pPr>
    </w:p>
    <w:p w14:paraId="2CC11E9F" w14:textId="77777777" w:rsidR="00C40EDF" w:rsidRDefault="00C40EDF" w:rsidP="00C40EDF">
      <w:pPr>
        <w:spacing w:after="100"/>
        <w:ind w:left="100"/>
        <w:jc w:val="center"/>
        <w:rPr>
          <w:rFonts w:cstheme="minorHAnsi"/>
          <w:sz w:val="24"/>
          <w:szCs w:val="24"/>
          <w:highlight w:val="yellow"/>
        </w:rPr>
      </w:pPr>
    </w:p>
    <w:p w14:paraId="07C0963A" w14:textId="77777777" w:rsidR="00C40EDF" w:rsidRPr="00A77514" w:rsidRDefault="00C40EDF" w:rsidP="00C40EDF">
      <w:pPr>
        <w:pBdr>
          <w:top w:val="nil"/>
          <w:left w:val="nil"/>
          <w:bottom w:val="nil"/>
          <w:right w:val="nil"/>
          <w:between w:val="nil"/>
        </w:pBdr>
        <w:spacing w:after="0" w:line="240" w:lineRule="auto"/>
        <w:jc w:val="center"/>
        <w:rPr>
          <w:rFonts w:ascii="Arial" w:hAnsi="Arial" w:cs="Arial"/>
          <w:sz w:val="24"/>
          <w:szCs w:val="24"/>
        </w:rPr>
      </w:pPr>
      <w:r>
        <w:rPr>
          <w:rFonts w:ascii="Arial" w:hAnsi="Arial" w:cs="Arial"/>
          <w:sz w:val="24"/>
          <w:szCs w:val="24"/>
        </w:rPr>
        <w:t>_____________________</w:t>
      </w:r>
      <w:r w:rsidRPr="00A77514">
        <w:rPr>
          <w:rFonts w:ascii="Arial" w:hAnsi="Arial" w:cs="Arial"/>
          <w:sz w:val="24"/>
          <w:szCs w:val="24"/>
        </w:rPr>
        <w:t>__</w:t>
      </w:r>
    </w:p>
    <w:p w14:paraId="024FE818" w14:textId="77777777" w:rsidR="00C40EDF" w:rsidRPr="00A77514" w:rsidRDefault="00C40EDF" w:rsidP="00C40EDF">
      <w:pPr>
        <w:pBdr>
          <w:top w:val="nil"/>
          <w:left w:val="nil"/>
          <w:bottom w:val="nil"/>
          <w:right w:val="nil"/>
          <w:between w:val="nil"/>
        </w:pBdr>
        <w:spacing w:after="0" w:line="240" w:lineRule="auto"/>
        <w:jc w:val="center"/>
        <w:rPr>
          <w:rFonts w:ascii="Arial" w:hAnsi="Arial" w:cs="Arial"/>
          <w:sz w:val="24"/>
          <w:szCs w:val="24"/>
        </w:rPr>
      </w:pPr>
    </w:p>
    <w:p w14:paraId="4E879CF6" w14:textId="77777777" w:rsidR="00C40EDF" w:rsidRPr="00A77514" w:rsidRDefault="00C40EDF" w:rsidP="00C40EDF">
      <w:pPr>
        <w:pBdr>
          <w:top w:val="nil"/>
          <w:left w:val="nil"/>
          <w:bottom w:val="nil"/>
          <w:right w:val="nil"/>
          <w:between w:val="nil"/>
        </w:pBdr>
        <w:spacing w:after="0" w:line="240" w:lineRule="auto"/>
        <w:jc w:val="center"/>
        <w:rPr>
          <w:rFonts w:ascii="Arial" w:hAnsi="Arial" w:cs="Arial"/>
          <w:sz w:val="24"/>
          <w:szCs w:val="24"/>
        </w:rPr>
      </w:pPr>
      <w:r>
        <w:rPr>
          <w:rFonts w:ascii="Arial" w:hAnsi="Arial" w:cs="Arial"/>
          <w:sz w:val="24"/>
          <w:szCs w:val="24"/>
        </w:rPr>
        <w:t>FELIPE TALVANI SONTINI</w:t>
      </w:r>
    </w:p>
    <w:p w14:paraId="439D64B5" w14:textId="77777777" w:rsidR="00C40EDF" w:rsidRPr="00121A5F" w:rsidRDefault="00C40EDF" w:rsidP="00C40EDF">
      <w:pPr>
        <w:pBdr>
          <w:top w:val="nil"/>
          <w:left w:val="nil"/>
          <w:bottom w:val="nil"/>
          <w:right w:val="nil"/>
          <w:between w:val="nil"/>
        </w:pBdr>
        <w:spacing w:after="0" w:line="240" w:lineRule="auto"/>
        <w:jc w:val="center"/>
        <w:rPr>
          <w:rFonts w:ascii="Arial" w:hAnsi="Arial" w:cs="Arial"/>
          <w:sz w:val="24"/>
          <w:szCs w:val="24"/>
        </w:rPr>
      </w:pPr>
      <w:r w:rsidRPr="00C40EDF">
        <w:rPr>
          <w:rFonts w:ascii="Arial" w:hAnsi="Arial" w:cs="Arial"/>
          <w:sz w:val="24"/>
          <w:szCs w:val="24"/>
        </w:rPr>
        <w:t>Prefeito Municipal</w:t>
      </w:r>
    </w:p>
    <w:p w14:paraId="082D4E59" w14:textId="77777777" w:rsidR="00C40EDF" w:rsidRPr="007B3AD1" w:rsidRDefault="00C40EDF" w:rsidP="00C40EDF">
      <w:pPr>
        <w:spacing w:after="100"/>
        <w:jc w:val="center"/>
        <w:rPr>
          <w:rFonts w:cstheme="minorHAnsi"/>
          <w:sz w:val="24"/>
          <w:szCs w:val="24"/>
        </w:rPr>
      </w:pPr>
    </w:p>
    <w:p w14:paraId="4D235099" w14:textId="77777777" w:rsidR="00C40EDF" w:rsidRPr="00C40EDF" w:rsidRDefault="00C40EDF" w:rsidP="00C40EDF">
      <w:pPr>
        <w:spacing w:after="100"/>
        <w:jc w:val="center"/>
        <w:rPr>
          <w:rFonts w:cstheme="minorHAnsi"/>
          <w:sz w:val="24"/>
          <w:szCs w:val="24"/>
        </w:rPr>
      </w:pPr>
      <w:r w:rsidRPr="00C40EDF">
        <w:rPr>
          <w:rFonts w:cstheme="minorHAnsi"/>
          <w:sz w:val="24"/>
          <w:szCs w:val="24"/>
        </w:rPr>
        <w:t>Pelo Agente Cultural:</w:t>
      </w:r>
    </w:p>
    <w:p w14:paraId="5ED7D41F" w14:textId="07D56A59" w:rsidR="00C40EDF" w:rsidRPr="00C40EDF" w:rsidRDefault="00C40EDF" w:rsidP="00C40EDF">
      <w:pPr>
        <w:spacing w:after="100"/>
        <w:jc w:val="center"/>
        <w:rPr>
          <w:rFonts w:cstheme="minorHAnsi"/>
          <w:sz w:val="24"/>
          <w:szCs w:val="24"/>
        </w:rPr>
      </w:pPr>
      <w:r w:rsidRPr="00C40EDF">
        <w:rPr>
          <w:rFonts w:cstheme="minorHAnsi"/>
          <w:sz w:val="24"/>
          <w:szCs w:val="24"/>
        </w:rPr>
        <w:t>Vanessa Cintia da Silva Correia]</w:t>
      </w:r>
    </w:p>
    <w:p w14:paraId="18F1A199" w14:textId="77777777" w:rsidR="00C40EDF" w:rsidRDefault="00C40EDF" w:rsidP="00C40EDF">
      <w:pPr>
        <w:spacing w:after="100"/>
        <w:jc w:val="center"/>
      </w:pPr>
    </w:p>
    <w:p w14:paraId="08D1397C" w14:textId="77777777" w:rsidR="00C40EDF" w:rsidRDefault="00C40EDF" w:rsidP="00C40EDF">
      <w:pPr>
        <w:spacing w:after="100"/>
        <w:jc w:val="center"/>
      </w:pPr>
    </w:p>
    <w:p w14:paraId="5D9707C9" w14:textId="77777777" w:rsidR="00C40EDF" w:rsidRDefault="00C40EDF" w:rsidP="00C40EDF">
      <w:pPr>
        <w:spacing w:after="100"/>
        <w:jc w:val="center"/>
      </w:pPr>
    </w:p>
    <w:p w14:paraId="06129DA3" w14:textId="77777777" w:rsidR="00C40EDF" w:rsidRDefault="00C40EDF" w:rsidP="00C40EDF">
      <w:pPr>
        <w:spacing w:after="100"/>
        <w:jc w:val="center"/>
      </w:pPr>
    </w:p>
    <w:p w14:paraId="1336341C" w14:textId="77777777" w:rsidR="00C40EDF" w:rsidRDefault="00C40EDF" w:rsidP="00C40EDF">
      <w:pPr>
        <w:spacing w:after="100"/>
        <w:jc w:val="center"/>
      </w:pPr>
    </w:p>
    <w:p w14:paraId="2179CB00" w14:textId="77777777" w:rsidR="00C40EDF" w:rsidRDefault="00C40EDF" w:rsidP="00C40EDF">
      <w:pPr>
        <w:spacing w:after="100"/>
        <w:jc w:val="center"/>
      </w:pPr>
    </w:p>
    <w:p w14:paraId="586D74A6" w14:textId="77777777" w:rsidR="00C40EDF" w:rsidRDefault="00C40EDF" w:rsidP="00C40EDF">
      <w:pPr>
        <w:spacing w:after="100"/>
        <w:jc w:val="center"/>
      </w:pPr>
    </w:p>
    <w:p w14:paraId="7A20E03D" w14:textId="77777777" w:rsidR="00C40EDF" w:rsidRDefault="00C40EDF" w:rsidP="00C40EDF">
      <w:pPr>
        <w:spacing w:after="100"/>
        <w:jc w:val="center"/>
      </w:pPr>
    </w:p>
    <w:p w14:paraId="5A477F7E" w14:textId="77777777" w:rsidR="00C40EDF" w:rsidRDefault="00C40EDF" w:rsidP="00C40EDF">
      <w:pPr>
        <w:spacing w:after="100"/>
        <w:jc w:val="center"/>
      </w:pPr>
    </w:p>
    <w:p w14:paraId="03F2DE04" w14:textId="77777777" w:rsidR="00C40EDF" w:rsidRDefault="00C40EDF" w:rsidP="00C40EDF">
      <w:pPr>
        <w:spacing w:after="100"/>
        <w:jc w:val="center"/>
      </w:pPr>
    </w:p>
    <w:p w14:paraId="173BFFBF" w14:textId="77777777" w:rsidR="00C40EDF" w:rsidRDefault="00C40EDF" w:rsidP="00C40EDF">
      <w:pPr>
        <w:spacing w:after="100"/>
        <w:jc w:val="center"/>
      </w:pPr>
    </w:p>
    <w:p w14:paraId="73CEF004" w14:textId="77777777" w:rsidR="00C40EDF" w:rsidRDefault="00C40EDF" w:rsidP="00C40EDF">
      <w:pPr>
        <w:spacing w:after="100"/>
        <w:jc w:val="center"/>
      </w:pPr>
    </w:p>
    <w:p w14:paraId="64DABB0B" w14:textId="77777777" w:rsidR="00C40EDF" w:rsidRDefault="00C40EDF" w:rsidP="00C40EDF">
      <w:pPr>
        <w:spacing w:after="100"/>
        <w:jc w:val="center"/>
      </w:pPr>
    </w:p>
    <w:p w14:paraId="36467CEC" w14:textId="77777777" w:rsidR="00C40EDF" w:rsidRDefault="00C40EDF" w:rsidP="00C40EDF">
      <w:pPr>
        <w:spacing w:after="100"/>
        <w:jc w:val="center"/>
      </w:pPr>
    </w:p>
    <w:p w14:paraId="4933411A" w14:textId="77777777" w:rsidR="00C40EDF" w:rsidRDefault="00C40EDF" w:rsidP="00C40EDF">
      <w:pPr>
        <w:spacing w:after="100"/>
        <w:jc w:val="center"/>
      </w:pPr>
    </w:p>
    <w:p w14:paraId="4E555457" w14:textId="77777777" w:rsidR="00C40EDF" w:rsidRDefault="00C40EDF" w:rsidP="00C40EDF">
      <w:pPr>
        <w:spacing w:after="100"/>
        <w:jc w:val="center"/>
      </w:pPr>
    </w:p>
    <w:p w14:paraId="3A917BE7" w14:textId="77777777" w:rsidR="00C40EDF" w:rsidRDefault="00C40EDF" w:rsidP="00C40EDF">
      <w:pPr>
        <w:spacing w:after="100"/>
        <w:jc w:val="center"/>
      </w:pPr>
    </w:p>
    <w:p w14:paraId="7A4B0EC7" w14:textId="77777777" w:rsidR="00C40EDF" w:rsidRDefault="00C40EDF" w:rsidP="00C40EDF">
      <w:pPr>
        <w:spacing w:after="100"/>
        <w:jc w:val="center"/>
      </w:pPr>
    </w:p>
    <w:p w14:paraId="2C82DB89" w14:textId="77777777" w:rsidR="00C40EDF" w:rsidRPr="00DF1E16" w:rsidRDefault="00C40EDF" w:rsidP="00C40EDF">
      <w:pPr>
        <w:spacing w:after="0" w:line="240" w:lineRule="auto"/>
        <w:jc w:val="center"/>
        <w:rPr>
          <w:rFonts w:ascii="Arial" w:eastAsia="Times New Roman" w:hAnsi="Arial" w:cs="Arial"/>
          <w:caps/>
          <w:sz w:val="20"/>
          <w:szCs w:val="20"/>
          <w:lang w:eastAsia="pt-BR"/>
        </w:rPr>
      </w:pPr>
      <w:r w:rsidRPr="00DF1E16">
        <w:rPr>
          <w:rFonts w:ascii="Arial" w:eastAsia="Times New Roman" w:hAnsi="Arial" w:cs="Arial"/>
          <w:b/>
          <w:bCs/>
          <w:caps/>
          <w:sz w:val="20"/>
          <w:szCs w:val="20"/>
          <w:lang w:eastAsia="pt-BR"/>
        </w:rPr>
        <w:lastRenderedPageBreak/>
        <w:t>ANEXO V</w:t>
      </w:r>
    </w:p>
    <w:p w14:paraId="332CD855" w14:textId="77777777" w:rsidR="00C40EDF" w:rsidRPr="00DF1E16" w:rsidRDefault="00C40EDF" w:rsidP="00C40EDF">
      <w:pPr>
        <w:spacing w:after="0" w:line="240" w:lineRule="auto"/>
        <w:jc w:val="center"/>
        <w:rPr>
          <w:rFonts w:ascii="Arial" w:eastAsia="Times New Roman" w:hAnsi="Arial" w:cs="Arial"/>
          <w:b/>
          <w:bCs/>
          <w:caps/>
          <w:sz w:val="20"/>
          <w:szCs w:val="20"/>
          <w:lang w:eastAsia="pt-BR"/>
        </w:rPr>
      </w:pPr>
      <w:r w:rsidRPr="00DF1E16">
        <w:rPr>
          <w:rFonts w:ascii="Arial" w:eastAsia="Times New Roman" w:hAnsi="Arial" w:cs="Arial"/>
          <w:b/>
          <w:bCs/>
          <w:caps/>
          <w:sz w:val="20"/>
          <w:szCs w:val="20"/>
          <w:lang w:eastAsia="pt-BR"/>
        </w:rPr>
        <w:t xml:space="preserve">RELATÓRIO DE </w:t>
      </w:r>
      <w:r>
        <w:rPr>
          <w:rFonts w:ascii="Arial" w:eastAsia="Times New Roman" w:hAnsi="Arial" w:cs="Arial"/>
          <w:b/>
          <w:bCs/>
          <w:caps/>
          <w:sz w:val="20"/>
          <w:szCs w:val="20"/>
          <w:lang w:eastAsia="pt-BR"/>
        </w:rPr>
        <w:t xml:space="preserve">OBJETO DA </w:t>
      </w:r>
      <w:r w:rsidRPr="00DF1E16">
        <w:rPr>
          <w:rFonts w:ascii="Arial" w:eastAsia="Times New Roman" w:hAnsi="Arial" w:cs="Arial"/>
          <w:b/>
          <w:bCs/>
          <w:caps/>
          <w:sz w:val="20"/>
          <w:szCs w:val="20"/>
          <w:lang w:eastAsia="pt-BR"/>
        </w:rPr>
        <w:t xml:space="preserve">EXECUÇÃO </w:t>
      </w:r>
      <w:r>
        <w:rPr>
          <w:rFonts w:ascii="Arial" w:eastAsia="Times New Roman" w:hAnsi="Arial" w:cs="Arial"/>
          <w:b/>
          <w:bCs/>
          <w:caps/>
          <w:sz w:val="20"/>
          <w:szCs w:val="20"/>
          <w:lang w:eastAsia="pt-BR"/>
        </w:rPr>
        <w:t>CULTURAL</w:t>
      </w:r>
    </w:p>
    <w:p w14:paraId="5A740C3E" w14:textId="77777777" w:rsidR="00C40EDF" w:rsidRDefault="00C40EDF" w:rsidP="00C40EDF">
      <w:pPr>
        <w:spacing w:after="0" w:line="240" w:lineRule="auto"/>
        <w:jc w:val="center"/>
        <w:rPr>
          <w:rFonts w:ascii="Arial" w:eastAsia="Times New Roman" w:hAnsi="Arial" w:cs="Arial"/>
          <w:b/>
          <w:bCs/>
          <w:caps/>
          <w:sz w:val="20"/>
          <w:szCs w:val="20"/>
          <w:highlight w:val="cyan"/>
          <w:lang w:eastAsia="pt-BR"/>
        </w:rPr>
      </w:pPr>
      <w:r w:rsidRPr="00DF1E16">
        <w:rPr>
          <w:rFonts w:ascii="Arial" w:eastAsia="Times New Roman" w:hAnsi="Arial" w:cs="Arial"/>
          <w:b/>
          <w:bCs/>
          <w:caps/>
          <w:sz w:val="20"/>
          <w:szCs w:val="20"/>
          <w:highlight w:val="cyan"/>
          <w:lang w:eastAsia="pt-BR"/>
        </w:rPr>
        <w:t xml:space="preserve">(SOMENTE PARA PROPONENTES QUE FOREM SELECIONADOS, </w:t>
      </w:r>
    </w:p>
    <w:p w14:paraId="31069EC9" w14:textId="77777777" w:rsidR="00C40EDF" w:rsidRPr="00DF1E16" w:rsidRDefault="00C40EDF" w:rsidP="00C40EDF">
      <w:pPr>
        <w:spacing w:after="0" w:line="240" w:lineRule="auto"/>
        <w:jc w:val="center"/>
        <w:rPr>
          <w:rFonts w:ascii="Arial" w:eastAsia="Times New Roman" w:hAnsi="Arial" w:cs="Arial"/>
          <w:b/>
          <w:bCs/>
          <w:caps/>
          <w:sz w:val="20"/>
          <w:szCs w:val="20"/>
          <w:lang w:eastAsia="pt-BR"/>
        </w:rPr>
      </w:pPr>
      <w:r>
        <w:rPr>
          <w:rFonts w:ascii="Arial" w:eastAsia="Times New Roman" w:hAnsi="Arial" w:cs="Arial"/>
          <w:b/>
          <w:bCs/>
          <w:caps/>
          <w:sz w:val="20"/>
          <w:szCs w:val="20"/>
          <w:highlight w:val="cyan"/>
          <w:lang w:eastAsia="pt-BR"/>
        </w:rPr>
        <w:t>NÃO PRECISA PREENCHER na inscrição</w:t>
      </w:r>
      <w:r w:rsidRPr="00DF1E16">
        <w:rPr>
          <w:rFonts w:ascii="Arial" w:eastAsia="Times New Roman" w:hAnsi="Arial" w:cs="Arial"/>
          <w:b/>
          <w:bCs/>
          <w:caps/>
          <w:sz w:val="20"/>
          <w:szCs w:val="20"/>
          <w:highlight w:val="cyan"/>
          <w:lang w:eastAsia="pt-BR"/>
        </w:rPr>
        <w:t>)</w:t>
      </w:r>
    </w:p>
    <w:p w14:paraId="66064CF3" w14:textId="77777777" w:rsidR="00C40EDF" w:rsidRPr="00DF1E16" w:rsidRDefault="00C40EDF" w:rsidP="00C40EDF">
      <w:pPr>
        <w:spacing w:after="0" w:line="240" w:lineRule="auto"/>
        <w:jc w:val="center"/>
        <w:rPr>
          <w:rFonts w:ascii="Arial" w:eastAsia="Times New Roman" w:hAnsi="Arial" w:cs="Arial"/>
          <w:b/>
          <w:bCs/>
          <w:caps/>
          <w:sz w:val="20"/>
          <w:szCs w:val="20"/>
          <w:lang w:eastAsia="pt-BR"/>
        </w:rPr>
      </w:pPr>
    </w:p>
    <w:p w14:paraId="1AC2EE81"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1. DADOS DO PROJETO</w:t>
      </w:r>
    </w:p>
    <w:p w14:paraId="434497BD"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Nome do projeto:</w:t>
      </w:r>
    </w:p>
    <w:p w14:paraId="397E1570"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Nome do agente cultural proponente:</w:t>
      </w:r>
    </w:p>
    <w:p w14:paraId="3509331E"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Nº do Termo de Execução Cultural</w:t>
      </w:r>
      <w:r>
        <w:rPr>
          <w:rFonts w:ascii="Arial" w:eastAsia="Times New Roman" w:hAnsi="Arial" w:cs="Arial"/>
          <w:sz w:val="20"/>
          <w:szCs w:val="20"/>
          <w:lang w:eastAsia="pt-BR"/>
        </w:rPr>
        <w:t>:</w:t>
      </w:r>
    </w:p>
    <w:p w14:paraId="3CFAE00A"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Vigência do projeto:</w:t>
      </w:r>
    </w:p>
    <w:p w14:paraId="7F71A6D0"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Valor repassado para o projeto:</w:t>
      </w:r>
    </w:p>
    <w:p w14:paraId="461968D5"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Data de entrega desse relatório:</w:t>
      </w:r>
    </w:p>
    <w:p w14:paraId="57D7832D"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 </w:t>
      </w:r>
    </w:p>
    <w:p w14:paraId="01D04059"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2. RESULTADOS DO PROJETO</w:t>
      </w:r>
    </w:p>
    <w:p w14:paraId="2D41587F"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Pr>
          <w:rFonts w:ascii="Arial" w:eastAsia="Times New Roman" w:hAnsi="Arial" w:cs="Arial"/>
          <w:b/>
          <w:bCs/>
          <w:sz w:val="20"/>
          <w:szCs w:val="20"/>
          <w:lang w:eastAsia="pt-BR"/>
        </w:rPr>
        <w:t>2.1. Detalhamento do projeto (ações, datas, horários, locais, produto final realizado se houver, links etc.)</w:t>
      </w:r>
      <w:r w:rsidRPr="00DF1E16">
        <w:rPr>
          <w:rFonts w:ascii="Arial" w:eastAsia="Times New Roman" w:hAnsi="Arial" w:cs="Arial"/>
          <w:b/>
          <w:bCs/>
          <w:sz w:val="20"/>
          <w:szCs w:val="20"/>
          <w:lang w:eastAsia="pt-BR"/>
        </w:rPr>
        <w:t>:</w:t>
      </w:r>
    </w:p>
    <w:p w14:paraId="3EECC287" w14:textId="77777777" w:rsidR="00C40EDF" w:rsidRDefault="00C40EDF" w:rsidP="00C40EDF">
      <w:pPr>
        <w:spacing w:before="120" w:after="120" w:line="240" w:lineRule="auto"/>
        <w:ind w:left="120" w:right="120"/>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p>
    <w:p w14:paraId="1BEF7CFA"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
    <w:p w14:paraId="4D9A44AF"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 </w:t>
      </w:r>
      <w:r w:rsidRPr="00DF1E16">
        <w:rPr>
          <w:rFonts w:ascii="Arial" w:eastAsia="Times New Roman" w:hAnsi="Arial" w:cs="Arial"/>
          <w:b/>
          <w:bCs/>
          <w:sz w:val="20"/>
          <w:szCs w:val="20"/>
          <w:lang w:eastAsia="pt-BR"/>
        </w:rPr>
        <w:t>2.2. As ações planejadas para o projeto foram realizadas? </w:t>
      </w:r>
    </w:p>
    <w:p w14:paraId="3249BA74"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Sim, todas as ações foram feitas conforme o planejado.</w:t>
      </w:r>
    </w:p>
    <w:p w14:paraId="5182B58D"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Sim, todas as ações foram feitas, mas com adaptações e/ou alterações.</w:t>
      </w:r>
    </w:p>
    <w:p w14:paraId="1E7BD205"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Uma parte das ações planejadas não foi feita.</w:t>
      </w:r>
    </w:p>
    <w:p w14:paraId="0F34BD98"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As ações não foram feitas conforme o planejado.</w:t>
      </w:r>
    </w:p>
    <w:p w14:paraId="755A3766"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 </w:t>
      </w:r>
    </w:p>
    <w:p w14:paraId="210C3353"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
    <w:p w14:paraId="6C19C6F3"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3. PRODUTOS GERADOS</w:t>
      </w:r>
    </w:p>
    <w:p w14:paraId="33F24347"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3.1. A execução do projeto gerou algum produto?</w:t>
      </w:r>
    </w:p>
    <w:p w14:paraId="700BBCF4"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Exemplos: vídeos, produção musical, produção gráfica etc.</w:t>
      </w:r>
    </w:p>
    <w:p w14:paraId="0D5CC565"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Sim</w:t>
      </w:r>
    </w:p>
    <w:p w14:paraId="3B0D64C5" w14:textId="77777777" w:rsidR="00C40EDF"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Não</w:t>
      </w:r>
    </w:p>
    <w:p w14:paraId="0BDFB26F"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
    <w:p w14:paraId="1FCD1023"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3.1.1. Quais produtos culturais foram gerados? </w:t>
      </w:r>
    </w:p>
    <w:p w14:paraId="18F0D0F4"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  </w:t>
      </w:r>
    </w:p>
    <w:p w14:paraId="698CE9FE"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3.1.2. Como os produtos desenvolvidos ficaram disponíveis para o público após o fim do projeto? </w:t>
      </w:r>
    </w:p>
    <w:p w14:paraId="5DF9AECE"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Exemplos: publicações impressas, vídeos no YouTube?</w:t>
      </w:r>
    </w:p>
    <w:p w14:paraId="4EB40680" w14:textId="77777777" w:rsidR="00C40EDF"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 </w:t>
      </w:r>
    </w:p>
    <w:p w14:paraId="6B6A4B64" w14:textId="77777777" w:rsidR="00C40EDF" w:rsidRDefault="00C40EDF" w:rsidP="00C40EDF">
      <w:pPr>
        <w:spacing w:before="120" w:after="120" w:line="240" w:lineRule="auto"/>
        <w:ind w:left="120" w:right="120"/>
        <w:jc w:val="both"/>
        <w:rPr>
          <w:rFonts w:ascii="Arial" w:eastAsia="Times New Roman" w:hAnsi="Arial" w:cs="Arial"/>
          <w:sz w:val="20"/>
          <w:szCs w:val="20"/>
          <w:lang w:eastAsia="pt-BR"/>
        </w:rPr>
      </w:pPr>
    </w:p>
    <w:p w14:paraId="67DB34EF" w14:textId="77777777" w:rsidR="00C40EDF" w:rsidRDefault="00C40EDF" w:rsidP="00C40EDF">
      <w:pPr>
        <w:spacing w:before="120" w:after="120" w:line="240" w:lineRule="auto"/>
        <w:ind w:left="120" w:right="120"/>
        <w:jc w:val="both"/>
        <w:rPr>
          <w:rFonts w:ascii="Arial" w:eastAsia="Times New Roman" w:hAnsi="Arial" w:cs="Arial"/>
          <w:sz w:val="20"/>
          <w:szCs w:val="20"/>
          <w:lang w:eastAsia="pt-BR"/>
        </w:rPr>
      </w:pPr>
    </w:p>
    <w:p w14:paraId="5F8AAD88" w14:textId="77777777" w:rsidR="00C40EDF" w:rsidRDefault="00C40EDF" w:rsidP="00C40EDF">
      <w:pPr>
        <w:spacing w:before="120" w:after="120" w:line="240" w:lineRule="auto"/>
        <w:ind w:left="120" w:right="120"/>
        <w:jc w:val="both"/>
        <w:rPr>
          <w:rFonts w:ascii="Arial" w:eastAsia="Times New Roman" w:hAnsi="Arial" w:cs="Arial"/>
          <w:sz w:val="20"/>
          <w:szCs w:val="20"/>
          <w:lang w:eastAsia="pt-BR"/>
        </w:rPr>
      </w:pPr>
    </w:p>
    <w:p w14:paraId="66302C25"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
    <w:p w14:paraId="611A7D4D"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Pr>
          <w:rFonts w:ascii="Arial" w:eastAsia="Times New Roman" w:hAnsi="Arial" w:cs="Arial"/>
          <w:b/>
          <w:bCs/>
          <w:sz w:val="20"/>
          <w:szCs w:val="20"/>
          <w:lang w:eastAsia="pt-BR"/>
        </w:rPr>
        <w:t xml:space="preserve">3.2 </w:t>
      </w:r>
      <w:r w:rsidRPr="00DF1E16">
        <w:rPr>
          <w:rFonts w:ascii="Arial" w:eastAsia="Times New Roman" w:hAnsi="Arial" w:cs="Arial"/>
          <w:b/>
          <w:bCs/>
          <w:sz w:val="20"/>
          <w:szCs w:val="20"/>
          <w:lang w:eastAsia="pt-BR"/>
        </w:rPr>
        <w:t>Pensando nos resultados finais gerados pelo pr</w:t>
      </w:r>
      <w:r>
        <w:rPr>
          <w:rFonts w:ascii="Arial" w:eastAsia="Times New Roman" w:hAnsi="Arial" w:cs="Arial"/>
          <w:b/>
          <w:bCs/>
          <w:sz w:val="20"/>
          <w:szCs w:val="20"/>
          <w:lang w:eastAsia="pt-BR"/>
        </w:rPr>
        <w:t>ojeto, você considera que ele:</w:t>
      </w:r>
    </w:p>
    <w:p w14:paraId="5045E876"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6A08CE">
        <w:rPr>
          <w:rFonts w:ascii="Arial" w:eastAsia="Times New Roman" w:hAnsi="Arial" w:cs="Arial"/>
          <w:sz w:val="20"/>
          <w:szCs w:val="20"/>
          <w:highlight w:val="cyan"/>
          <w:lang w:eastAsia="pt-BR"/>
        </w:rPr>
        <w:lastRenderedPageBreak/>
        <w:t>(Você pode marcar mais de uma opção).</w:t>
      </w:r>
    </w:p>
    <w:p w14:paraId="24F3C984"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Desenvolveu processos de criação, de investigação ou de pesquisa.</w:t>
      </w:r>
    </w:p>
    <w:p w14:paraId="37868DD8"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Desenvolveu estudos, pesquisas e análises sobre o contexto de atuação.</w:t>
      </w:r>
    </w:p>
    <w:p w14:paraId="3FFC567C"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Colaborou para manter as atividades culturais do coletivo.</w:t>
      </w:r>
    </w:p>
    <w:p w14:paraId="4E8EA3AB"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Fortaleceu a identidade cultural do coletivo.</w:t>
      </w:r>
    </w:p>
    <w:p w14:paraId="5129C20B"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Promoveu as práticas culturais do coletivo no espaço em que foi desenvolvido.</w:t>
      </w:r>
    </w:p>
    <w:p w14:paraId="4A06018D"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Promoveu a formação em linguagens, técnicas e práticas artísticas e culturais.</w:t>
      </w:r>
    </w:p>
    <w:p w14:paraId="63766B17"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Ofereceu programações artísticas e culturais para a comunidade do entorno.</w:t>
      </w:r>
    </w:p>
    <w:p w14:paraId="50F74EA3"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Atuou na preservação, na proteção e na salvaguarda de bens e manifestações culturais.</w:t>
      </w:r>
    </w:p>
    <w:p w14:paraId="3A9091AA"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 </w:t>
      </w:r>
    </w:p>
    <w:p w14:paraId="5731076A"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4. PÚBLICO ALCANÇADO</w:t>
      </w:r>
    </w:p>
    <w:p w14:paraId="0EF6537D"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Informe a quantidade de pessoas beneficiadas pelo projeto, demonstre os mecanismos utilizados para mensuração, a exemplo de listas de presenças. Em caso de baixa frequência ou oscilação relevante informe as justificativas.</w:t>
      </w:r>
    </w:p>
    <w:p w14:paraId="1AED9E0E" w14:textId="77777777" w:rsidR="00C40EDF"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 </w:t>
      </w:r>
    </w:p>
    <w:p w14:paraId="28D5490B"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5. EQUIPE DO PROJETO</w:t>
      </w:r>
    </w:p>
    <w:p w14:paraId="195FE930"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5.1 Quantas pessoas fizeram parte da equipe do projeto?</w:t>
      </w:r>
    </w:p>
    <w:p w14:paraId="0F81A723"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6A08CE">
        <w:rPr>
          <w:rFonts w:ascii="Arial" w:eastAsia="Times New Roman" w:hAnsi="Arial" w:cs="Arial"/>
          <w:sz w:val="20"/>
          <w:szCs w:val="20"/>
          <w:highlight w:val="cyan"/>
          <w:lang w:eastAsia="pt-BR"/>
        </w:rPr>
        <w:t>Digite um número exato (exemplo: 23).</w:t>
      </w:r>
    </w:p>
    <w:p w14:paraId="7BF5B53D" w14:textId="77777777" w:rsidR="00C40EDF"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 </w:t>
      </w:r>
    </w:p>
    <w:p w14:paraId="1C36E8F6"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5.2 Houve mudanças na equipe ao longo da execução do projeto? </w:t>
      </w:r>
    </w:p>
    <w:p w14:paraId="0193EC54"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Sim        (  ) Não</w:t>
      </w:r>
    </w:p>
    <w:p w14:paraId="22DE0685"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6A08CE">
        <w:rPr>
          <w:rFonts w:ascii="Arial" w:eastAsia="Times New Roman" w:hAnsi="Arial" w:cs="Arial"/>
          <w:sz w:val="20"/>
          <w:szCs w:val="20"/>
          <w:highlight w:val="cyan"/>
          <w:lang w:eastAsia="pt-BR"/>
        </w:rPr>
        <w:t>Informe se entraram ou saíram pessoas na equipe durante a execução do projeto.</w:t>
      </w:r>
    </w:p>
    <w:p w14:paraId="3AACD20B"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 </w:t>
      </w:r>
    </w:p>
    <w:p w14:paraId="1302B80B"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6"/>
        <w:gridCol w:w="1043"/>
        <w:gridCol w:w="1579"/>
        <w:gridCol w:w="1021"/>
        <w:gridCol w:w="1196"/>
        <w:gridCol w:w="1403"/>
      </w:tblGrid>
      <w:tr w:rsidR="00C40EDF" w:rsidRPr="00DF1E16" w14:paraId="55DE78A5" w14:textId="77777777" w:rsidTr="00FF31AD">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6A5B3717"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Nome do profissional/empresa</w:t>
            </w:r>
          </w:p>
        </w:tc>
        <w:tc>
          <w:tcPr>
            <w:tcW w:w="884" w:type="dxa"/>
            <w:tcBorders>
              <w:top w:val="outset" w:sz="6" w:space="0" w:color="auto"/>
              <w:left w:val="outset" w:sz="6" w:space="0" w:color="auto"/>
              <w:bottom w:val="outset" w:sz="6" w:space="0" w:color="auto"/>
              <w:right w:val="outset" w:sz="6" w:space="0" w:color="auto"/>
            </w:tcBorders>
            <w:vAlign w:val="center"/>
            <w:hideMark/>
          </w:tcPr>
          <w:p w14:paraId="485D56EE"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Função no projeto</w:t>
            </w:r>
          </w:p>
        </w:tc>
        <w:tc>
          <w:tcPr>
            <w:tcW w:w="1383" w:type="dxa"/>
            <w:tcBorders>
              <w:top w:val="outset" w:sz="6" w:space="0" w:color="auto"/>
              <w:left w:val="outset" w:sz="6" w:space="0" w:color="auto"/>
              <w:bottom w:val="outset" w:sz="6" w:space="0" w:color="auto"/>
              <w:right w:val="outset" w:sz="6" w:space="0" w:color="auto"/>
            </w:tcBorders>
            <w:vAlign w:val="center"/>
            <w:hideMark/>
          </w:tcPr>
          <w:p w14:paraId="3FDCBFAE"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23A2D"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E7A28"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 xml:space="preserve">Pessoa </w:t>
            </w:r>
            <w:proofErr w:type="spellStart"/>
            <w:r w:rsidRPr="00DF1E16">
              <w:rPr>
                <w:rFonts w:ascii="Arial" w:eastAsia="Times New Roman" w:hAnsi="Arial" w:cs="Arial"/>
                <w:b/>
                <w:bCs/>
                <w:sz w:val="20"/>
                <w:szCs w:val="20"/>
                <w:lang w:eastAsia="pt-BR"/>
              </w:rPr>
              <w:t>índigena</w:t>
            </w:r>
            <w:proofErr w:type="spellEnd"/>
            <w:r w:rsidRPr="00DF1E16">
              <w:rPr>
                <w:rFonts w:ascii="Arial" w:eastAsia="Times New Roman" w:hAnsi="Arial" w:cs="Arial"/>
                <w:b/>
                <w:bCs/>
                <w:sz w:val="20"/>
                <w:szCs w:val="20"/>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13802"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Pessoa com deficiência?</w:t>
            </w:r>
          </w:p>
        </w:tc>
      </w:tr>
      <w:tr w:rsidR="00C40EDF" w:rsidRPr="00DF1E16" w14:paraId="65E8F160" w14:textId="77777777" w:rsidTr="00FF31AD">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52C73C90"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Ex.: João Silva</w:t>
            </w:r>
          </w:p>
        </w:tc>
        <w:tc>
          <w:tcPr>
            <w:tcW w:w="884" w:type="dxa"/>
            <w:tcBorders>
              <w:top w:val="outset" w:sz="6" w:space="0" w:color="auto"/>
              <w:left w:val="outset" w:sz="6" w:space="0" w:color="auto"/>
              <w:bottom w:val="outset" w:sz="6" w:space="0" w:color="auto"/>
              <w:right w:val="outset" w:sz="6" w:space="0" w:color="auto"/>
            </w:tcBorders>
            <w:vAlign w:val="center"/>
            <w:hideMark/>
          </w:tcPr>
          <w:p w14:paraId="406B4C5C"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Cineasta</w:t>
            </w:r>
          </w:p>
        </w:tc>
        <w:tc>
          <w:tcPr>
            <w:tcW w:w="1383" w:type="dxa"/>
            <w:tcBorders>
              <w:top w:val="outset" w:sz="6" w:space="0" w:color="auto"/>
              <w:left w:val="outset" w:sz="6" w:space="0" w:color="auto"/>
              <w:bottom w:val="outset" w:sz="6" w:space="0" w:color="auto"/>
              <w:right w:val="outset" w:sz="6" w:space="0" w:color="auto"/>
            </w:tcBorders>
            <w:vAlign w:val="center"/>
            <w:hideMark/>
          </w:tcPr>
          <w:p w14:paraId="6F5D3C69"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383ED"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8F7A2"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0E835"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Sim/Não</w:t>
            </w:r>
          </w:p>
        </w:tc>
      </w:tr>
      <w:tr w:rsidR="00C40EDF" w:rsidRPr="00DF1E16" w14:paraId="03AB98DF" w14:textId="77777777" w:rsidTr="00FF31AD">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tcPr>
          <w:p w14:paraId="3480CB97"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p>
        </w:tc>
        <w:tc>
          <w:tcPr>
            <w:tcW w:w="884" w:type="dxa"/>
            <w:tcBorders>
              <w:top w:val="outset" w:sz="6" w:space="0" w:color="auto"/>
              <w:left w:val="outset" w:sz="6" w:space="0" w:color="auto"/>
              <w:bottom w:val="outset" w:sz="6" w:space="0" w:color="auto"/>
              <w:right w:val="outset" w:sz="6" w:space="0" w:color="auto"/>
            </w:tcBorders>
            <w:vAlign w:val="center"/>
          </w:tcPr>
          <w:p w14:paraId="4C0F1FEB"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p>
        </w:tc>
        <w:tc>
          <w:tcPr>
            <w:tcW w:w="1383" w:type="dxa"/>
            <w:tcBorders>
              <w:top w:val="outset" w:sz="6" w:space="0" w:color="auto"/>
              <w:left w:val="outset" w:sz="6" w:space="0" w:color="auto"/>
              <w:bottom w:val="outset" w:sz="6" w:space="0" w:color="auto"/>
              <w:right w:val="outset" w:sz="6" w:space="0" w:color="auto"/>
            </w:tcBorders>
            <w:vAlign w:val="center"/>
          </w:tcPr>
          <w:p w14:paraId="7B485FD2"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vAlign w:val="center"/>
          </w:tcPr>
          <w:p w14:paraId="2290F93F"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vAlign w:val="center"/>
          </w:tcPr>
          <w:p w14:paraId="2EB6A667"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vAlign w:val="center"/>
          </w:tcPr>
          <w:p w14:paraId="301A7FF5"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p>
        </w:tc>
      </w:tr>
      <w:tr w:rsidR="00C40EDF" w:rsidRPr="00DF1E16" w14:paraId="197A69CF" w14:textId="77777777" w:rsidTr="00FF31AD">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tcPr>
          <w:p w14:paraId="691465B2"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p>
        </w:tc>
        <w:tc>
          <w:tcPr>
            <w:tcW w:w="884" w:type="dxa"/>
            <w:tcBorders>
              <w:top w:val="outset" w:sz="6" w:space="0" w:color="auto"/>
              <w:left w:val="outset" w:sz="6" w:space="0" w:color="auto"/>
              <w:bottom w:val="outset" w:sz="6" w:space="0" w:color="auto"/>
              <w:right w:val="outset" w:sz="6" w:space="0" w:color="auto"/>
            </w:tcBorders>
            <w:vAlign w:val="center"/>
          </w:tcPr>
          <w:p w14:paraId="4E8E50D4"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p>
        </w:tc>
        <w:tc>
          <w:tcPr>
            <w:tcW w:w="1383" w:type="dxa"/>
            <w:tcBorders>
              <w:top w:val="outset" w:sz="6" w:space="0" w:color="auto"/>
              <w:left w:val="outset" w:sz="6" w:space="0" w:color="auto"/>
              <w:bottom w:val="outset" w:sz="6" w:space="0" w:color="auto"/>
              <w:right w:val="outset" w:sz="6" w:space="0" w:color="auto"/>
            </w:tcBorders>
            <w:vAlign w:val="center"/>
          </w:tcPr>
          <w:p w14:paraId="44BFB5D3"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vAlign w:val="center"/>
          </w:tcPr>
          <w:p w14:paraId="09AF2D35"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vAlign w:val="center"/>
          </w:tcPr>
          <w:p w14:paraId="2065FDA8"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p>
        </w:tc>
        <w:tc>
          <w:tcPr>
            <w:tcW w:w="0" w:type="auto"/>
            <w:tcBorders>
              <w:top w:val="outset" w:sz="6" w:space="0" w:color="auto"/>
              <w:left w:val="outset" w:sz="6" w:space="0" w:color="auto"/>
              <w:bottom w:val="outset" w:sz="6" w:space="0" w:color="auto"/>
              <w:right w:val="outset" w:sz="6" w:space="0" w:color="auto"/>
            </w:tcBorders>
            <w:vAlign w:val="center"/>
          </w:tcPr>
          <w:p w14:paraId="03C0E0BD" w14:textId="77777777" w:rsidR="00C40EDF" w:rsidRPr="00DF1E16" w:rsidRDefault="00C40EDF" w:rsidP="00FF31AD">
            <w:pPr>
              <w:spacing w:before="120" w:after="120" w:line="240" w:lineRule="auto"/>
              <w:ind w:left="120" w:right="120"/>
              <w:jc w:val="both"/>
              <w:rPr>
                <w:rFonts w:ascii="Arial" w:eastAsia="Times New Roman" w:hAnsi="Arial" w:cs="Arial"/>
                <w:sz w:val="20"/>
                <w:szCs w:val="20"/>
                <w:lang w:eastAsia="pt-BR"/>
              </w:rPr>
            </w:pPr>
          </w:p>
        </w:tc>
      </w:tr>
    </w:tbl>
    <w:p w14:paraId="0839F80E" w14:textId="77777777" w:rsidR="00C40EDF" w:rsidRDefault="00C40EDF" w:rsidP="00C40EDF">
      <w:pPr>
        <w:spacing w:before="120" w:after="120" w:line="240" w:lineRule="auto"/>
        <w:ind w:left="120" w:right="120"/>
        <w:jc w:val="both"/>
        <w:rPr>
          <w:rFonts w:ascii="Arial" w:eastAsia="Times New Roman" w:hAnsi="Arial" w:cs="Arial"/>
          <w:b/>
          <w:bCs/>
          <w:sz w:val="20"/>
          <w:szCs w:val="20"/>
          <w:lang w:eastAsia="pt-BR"/>
        </w:rPr>
      </w:pPr>
    </w:p>
    <w:p w14:paraId="32EDD9FF" w14:textId="77777777" w:rsidR="00C40EDF" w:rsidRDefault="00C40EDF" w:rsidP="00C40EDF">
      <w:pPr>
        <w:spacing w:before="120" w:after="120" w:line="240" w:lineRule="auto"/>
        <w:ind w:left="120" w:right="120"/>
        <w:jc w:val="both"/>
        <w:rPr>
          <w:rFonts w:ascii="Arial" w:eastAsia="Times New Roman" w:hAnsi="Arial" w:cs="Arial"/>
          <w:b/>
          <w:bCs/>
          <w:sz w:val="20"/>
          <w:szCs w:val="20"/>
          <w:lang w:eastAsia="pt-BR"/>
        </w:rPr>
      </w:pPr>
    </w:p>
    <w:p w14:paraId="69D0EC38" w14:textId="77777777" w:rsidR="00C40EDF" w:rsidRDefault="00C40EDF" w:rsidP="00C40EDF">
      <w:pPr>
        <w:spacing w:before="120" w:after="120" w:line="240" w:lineRule="auto"/>
        <w:ind w:left="120" w:right="120"/>
        <w:jc w:val="both"/>
        <w:rPr>
          <w:rFonts w:ascii="Arial" w:eastAsia="Times New Roman" w:hAnsi="Arial" w:cs="Arial"/>
          <w:b/>
          <w:bCs/>
          <w:sz w:val="20"/>
          <w:szCs w:val="20"/>
          <w:lang w:eastAsia="pt-BR"/>
        </w:rPr>
      </w:pPr>
    </w:p>
    <w:p w14:paraId="0F02FF5B" w14:textId="77777777" w:rsidR="00C40EDF" w:rsidRDefault="00C40EDF" w:rsidP="00C40EDF">
      <w:pPr>
        <w:spacing w:before="120" w:after="120" w:line="240" w:lineRule="auto"/>
        <w:ind w:left="120" w:right="120"/>
        <w:jc w:val="both"/>
        <w:rPr>
          <w:rFonts w:ascii="Arial" w:eastAsia="Times New Roman" w:hAnsi="Arial" w:cs="Arial"/>
          <w:b/>
          <w:bCs/>
          <w:sz w:val="20"/>
          <w:szCs w:val="20"/>
          <w:lang w:eastAsia="pt-BR"/>
        </w:rPr>
      </w:pPr>
    </w:p>
    <w:p w14:paraId="010B05D4" w14:textId="77777777" w:rsidR="00C40EDF" w:rsidRDefault="00C40EDF" w:rsidP="00C40EDF">
      <w:pPr>
        <w:spacing w:before="120" w:after="120" w:line="240" w:lineRule="auto"/>
        <w:ind w:left="120" w:right="120"/>
        <w:jc w:val="both"/>
        <w:rPr>
          <w:rFonts w:ascii="Arial" w:eastAsia="Times New Roman" w:hAnsi="Arial" w:cs="Arial"/>
          <w:b/>
          <w:bCs/>
          <w:sz w:val="20"/>
          <w:szCs w:val="20"/>
          <w:lang w:eastAsia="pt-BR"/>
        </w:rPr>
      </w:pPr>
    </w:p>
    <w:p w14:paraId="1EEB393C" w14:textId="77777777" w:rsidR="00C40EDF" w:rsidRDefault="00C40EDF" w:rsidP="00C40EDF">
      <w:pPr>
        <w:spacing w:before="120" w:after="120" w:line="240" w:lineRule="auto"/>
        <w:ind w:left="120" w:right="120"/>
        <w:jc w:val="both"/>
        <w:rPr>
          <w:rFonts w:ascii="Arial" w:eastAsia="Times New Roman" w:hAnsi="Arial" w:cs="Arial"/>
          <w:b/>
          <w:bCs/>
          <w:sz w:val="20"/>
          <w:szCs w:val="20"/>
          <w:lang w:eastAsia="pt-BR"/>
        </w:rPr>
      </w:pPr>
    </w:p>
    <w:p w14:paraId="40FF7483" w14:textId="77777777" w:rsidR="00C40EDF" w:rsidRDefault="00C40EDF" w:rsidP="00C40EDF">
      <w:pPr>
        <w:spacing w:before="120" w:after="120" w:line="240" w:lineRule="auto"/>
        <w:ind w:left="120" w:right="120"/>
        <w:jc w:val="both"/>
        <w:rPr>
          <w:rFonts w:ascii="Arial" w:eastAsia="Times New Roman" w:hAnsi="Arial" w:cs="Arial"/>
          <w:b/>
          <w:bCs/>
          <w:sz w:val="20"/>
          <w:szCs w:val="20"/>
          <w:lang w:eastAsia="pt-BR"/>
        </w:rPr>
      </w:pPr>
    </w:p>
    <w:p w14:paraId="23259008" w14:textId="77777777" w:rsidR="00C40EDF" w:rsidRDefault="00C40EDF" w:rsidP="00C40EDF">
      <w:pPr>
        <w:spacing w:before="120" w:after="120" w:line="240" w:lineRule="auto"/>
        <w:ind w:left="120" w:right="120"/>
        <w:jc w:val="both"/>
        <w:rPr>
          <w:rFonts w:ascii="Arial" w:eastAsia="Times New Roman" w:hAnsi="Arial" w:cs="Arial"/>
          <w:b/>
          <w:bCs/>
          <w:sz w:val="20"/>
          <w:szCs w:val="20"/>
          <w:lang w:eastAsia="pt-BR"/>
        </w:rPr>
      </w:pPr>
    </w:p>
    <w:p w14:paraId="73135B2B"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lastRenderedPageBreak/>
        <w:t>6. LOCAIS DE REALIZAÇÃO</w:t>
      </w:r>
    </w:p>
    <w:p w14:paraId="489D7FC6"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6.1 De que modo o público acessou a ação ou o produto cultural do projeto?</w:t>
      </w:r>
    </w:p>
    <w:p w14:paraId="5D3BB235"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1. Presencial.</w:t>
      </w:r>
    </w:p>
    <w:p w14:paraId="56308EF1"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2. Virtual.</w:t>
      </w:r>
    </w:p>
    <w:p w14:paraId="1FE89EC7"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 3. Híbrido (presencial e virtual).</w:t>
      </w:r>
    </w:p>
    <w:p w14:paraId="3A1FE8FF" w14:textId="77777777" w:rsidR="00C40EDF" w:rsidRDefault="00C40EDF" w:rsidP="00C40EDF">
      <w:pPr>
        <w:spacing w:before="120" w:after="120" w:line="240" w:lineRule="auto"/>
        <w:ind w:left="120" w:right="120"/>
        <w:jc w:val="both"/>
        <w:rPr>
          <w:rFonts w:ascii="Arial" w:eastAsia="Times New Roman" w:hAnsi="Arial" w:cs="Arial"/>
          <w:b/>
          <w:bCs/>
          <w:sz w:val="20"/>
          <w:szCs w:val="20"/>
          <w:highlight w:val="cyan"/>
          <w:lang w:eastAsia="pt-BR"/>
        </w:rPr>
      </w:pPr>
    </w:p>
    <w:p w14:paraId="753A5B05" w14:textId="77777777" w:rsidR="00C40EDF" w:rsidRDefault="00C40EDF" w:rsidP="00C40EDF">
      <w:pPr>
        <w:spacing w:before="120" w:after="120" w:line="240" w:lineRule="auto"/>
        <w:ind w:left="120" w:right="120"/>
        <w:jc w:val="both"/>
        <w:rPr>
          <w:rFonts w:ascii="Arial" w:eastAsia="Times New Roman" w:hAnsi="Arial" w:cs="Arial"/>
          <w:b/>
          <w:bCs/>
          <w:sz w:val="20"/>
          <w:szCs w:val="20"/>
          <w:lang w:eastAsia="pt-BR"/>
        </w:rPr>
      </w:pPr>
      <w:r w:rsidRPr="00DF1E16">
        <w:rPr>
          <w:rFonts w:ascii="Arial" w:eastAsia="Times New Roman" w:hAnsi="Arial" w:cs="Arial"/>
          <w:b/>
          <w:bCs/>
          <w:sz w:val="20"/>
          <w:szCs w:val="20"/>
          <w:lang w:eastAsia="pt-BR"/>
        </w:rPr>
        <w:t>6.2 Quais plataformas virtuais foram usadas? </w:t>
      </w:r>
    </w:p>
    <w:p w14:paraId="5AC2CD98"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6A08CE">
        <w:rPr>
          <w:rFonts w:ascii="Arial" w:eastAsia="Times New Roman" w:hAnsi="Arial" w:cs="Arial"/>
          <w:b/>
          <w:bCs/>
          <w:sz w:val="20"/>
          <w:szCs w:val="20"/>
          <w:highlight w:val="cyan"/>
          <w:lang w:eastAsia="pt-BR"/>
        </w:rPr>
        <w:t>Caso você tenha marcado os itens 2 ou 3 (virtual e híbrido):</w:t>
      </w:r>
    </w:p>
    <w:p w14:paraId="7E5626F1"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Você pode marcar mais de uma opção.</w:t>
      </w:r>
    </w:p>
    <w:p w14:paraId="4A20ECE0"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spellStart"/>
      <w:proofErr w:type="gramEnd"/>
      <w:r w:rsidRPr="00DF1E16">
        <w:rPr>
          <w:rFonts w:ascii="Arial" w:eastAsia="Times New Roman" w:hAnsi="Arial" w:cs="Arial"/>
          <w:sz w:val="20"/>
          <w:szCs w:val="20"/>
          <w:lang w:eastAsia="pt-BR"/>
        </w:rPr>
        <w:t>Youtube</w:t>
      </w:r>
      <w:proofErr w:type="spellEnd"/>
    </w:p>
    <w:p w14:paraId="6C2C3AFE"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Instagram / IGTV</w:t>
      </w:r>
    </w:p>
    <w:p w14:paraId="77E01882"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Facebook</w:t>
      </w:r>
    </w:p>
    <w:p w14:paraId="6B192557"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spellStart"/>
      <w:proofErr w:type="gramEnd"/>
      <w:r w:rsidRPr="00DF1E16">
        <w:rPr>
          <w:rFonts w:ascii="Arial" w:eastAsia="Times New Roman" w:hAnsi="Arial" w:cs="Arial"/>
          <w:sz w:val="20"/>
          <w:szCs w:val="20"/>
          <w:lang w:eastAsia="pt-BR"/>
        </w:rPr>
        <w:t>TikTok</w:t>
      </w:r>
      <w:proofErr w:type="spellEnd"/>
    </w:p>
    <w:p w14:paraId="3EBA6D05"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Google </w:t>
      </w:r>
      <w:proofErr w:type="spellStart"/>
      <w:r w:rsidRPr="00DF1E16">
        <w:rPr>
          <w:rFonts w:ascii="Arial" w:eastAsia="Times New Roman" w:hAnsi="Arial" w:cs="Arial"/>
          <w:sz w:val="20"/>
          <w:szCs w:val="20"/>
          <w:lang w:eastAsia="pt-BR"/>
        </w:rPr>
        <w:t>Meet</w:t>
      </w:r>
      <w:proofErr w:type="spellEnd"/>
      <w:r w:rsidRPr="00DF1E16">
        <w:rPr>
          <w:rFonts w:ascii="Arial" w:eastAsia="Times New Roman" w:hAnsi="Arial" w:cs="Arial"/>
          <w:sz w:val="20"/>
          <w:szCs w:val="20"/>
          <w:lang w:eastAsia="pt-BR"/>
        </w:rPr>
        <w:t>, Zoom etc.</w:t>
      </w:r>
    </w:p>
    <w:p w14:paraId="10F540BF"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Outros: _____________________________________________</w:t>
      </w:r>
    </w:p>
    <w:p w14:paraId="2BC19064"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
    <w:p w14:paraId="3BCD1E3A"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6.3 Informe aqui os links dessas plataformas: </w:t>
      </w:r>
    </w:p>
    <w:p w14:paraId="470D5F00"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C8381B">
        <w:rPr>
          <w:rFonts w:ascii="Arial" w:eastAsia="Times New Roman" w:hAnsi="Arial" w:cs="Arial"/>
          <w:b/>
          <w:bCs/>
          <w:sz w:val="20"/>
          <w:szCs w:val="20"/>
          <w:highlight w:val="cyan"/>
          <w:lang w:eastAsia="pt-BR"/>
        </w:rPr>
        <w:t>Caso você tenha marcado os itens 1 e 3 (Presencial e Híbrido):</w:t>
      </w:r>
    </w:p>
    <w:p w14:paraId="67026B39" w14:textId="77777777" w:rsidR="00C40EDF" w:rsidRDefault="00C40EDF" w:rsidP="00C40EDF">
      <w:pPr>
        <w:spacing w:before="120" w:after="120" w:line="240" w:lineRule="auto"/>
        <w:ind w:left="120" w:right="120"/>
        <w:jc w:val="both"/>
        <w:rPr>
          <w:rFonts w:ascii="Arial" w:eastAsia="Times New Roman" w:hAnsi="Arial" w:cs="Arial"/>
          <w:b/>
          <w:bCs/>
          <w:sz w:val="20"/>
          <w:szCs w:val="20"/>
          <w:lang w:eastAsia="pt-BR"/>
        </w:rPr>
      </w:pPr>
    </w:p>
    <w:p w14:paraId="62D85CF2"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6.4 De que forma aconteceram as ações e atividades presenciais do projeto?</w:t>
      </w:r>
    </w:p>
    <w:p w14:paraId="217297B1"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1. Fixas, sempre no mesmo local.</w:t>
      </w:r>
    </w:p>
    <w:p w14:paraId="44322ABB"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2. Itinerantes, em diferentes locais.</w:t>
      </w:r>
    </w:p>
    <w:p w14:paraId="539E2212"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 xml:space="preserve">3. Principalmente em </w:t>
      </w:r>
      <w:proofErr w:type="gramStart"/>
      <w:r w:rsidRPr="00DF1E16">
        <w:rPr>
          <w:rFonts w:ascii="Arial" w:eastAsia="Times New Roman" w:hAnsi="Arial" w:cs="Arial"/>
          <w:sz w:val="20"/>
          <w:szCs w:val="20"/>
          <w:lang w:eastAsia="pt-BR"/>
        </w:rPr>
        <w:t>um local base</w:t>
      </w:r>
      <w:proofErr w:type="gramEnd"/>
      <w:r w:rsidRPr="00DF1E16">
        <w:rPr>
          <w:rFonts w:ascii="Arial" w:eastAsia="Times New Roman" w:hAnsi="Arial" w:cs="Arial"/>
          <w:sz w:val="20"/>
          <w:szCs w:val="20"/>
          <w:lang w:eastAsia="pt-BR"/>
        </w:rPr>
        <w:t>, mas com ações também em outros locais.</w:t>
      </w:r>
    </w:p>
    <w:p w14:paraId="748DFA15" w14:textId="77777777" w:rsidR="00C40EDF" w:rsidRPr="00DF1E16" w:rsidRDefault="00C40EDF" w:rsidP="00C40EDF">
      <w:pPr>
        <w:spacing w:before="120" w:after="120" w:line="240" w:lineRule="auto"/>
        <w:ind w:left="120" w:right="120"/>
        <w:jc w:val="both"/>
        <w:rPr>
          <w:rFonts w:ascii="Arial" w:eastAsia="Times New Roman" w:hAnsi="Arial" w:cs="Arial"/>
          <w:b/>
          <w:bCs/>
          <w:sz w:val="20"/>
          <w:szCs w:val="20"/>
          <w:lang w:eastAsia="pt-BR"/>
        </w:rPr>
      </w:pPr>
      <w:r w:rsidRPr="00DF1E16">
        <w:rPr>
          <w:rFonts w:ascii="Arial" w:eastAsia="Times New Roman" w:hAnsi="Arial" w:cs="Arial"/>
          <w:sz w:val="20"/>
          <w:szCs w:val="20"/>
          <w:lang w:eastAsia="pt-BR"/>
        </w:rPr>
        <w:t> </w:t>
      </w:r>
      <w:r w:rsidRPr="00DF1E16">
        <w:rPr>
          <w:rFonts w:ascii="Arial" w:eastAsia="Times New Roman" w:hAnsi="Arial" w:cs="Arial"/>
          <w:b/>
          <w:bCs/>
          <w:sz w:val="20"/>
          <w:szCs w:val="20"/>
          <w:lang w:eastAsia="pt-BR"/>
        </w:rPr>
        <w:t> </w:t>
      </w:r>
    </w:p>
    <w:p w14:paraId="05BFE6E7"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
    <w:p w14:paraId="2E09D55B"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6.6 Em que área do município o projeto foi realizado? </w:t>
      </w:r>
    </w:p>
    <w:p w14:paraId="4A4AC8B1"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6A08CE">
        <w:rPr>
          <w:rFonts w:ascii="Arial" w:eastAsia="Times New Roman" w:hAnsi="Arial" w:cs="Arial"/>
          <w:sz w:val="20"/>
          <w:szCs w:val="20"/>
          <w:highlight w:val="cyan"/>
          <w:lang w:eastAsia="pt-BR"/>
        </w:rPr>
        <w:t>Você pode marcar mais de uma opção.</w:t>
      </w:r>
    </w:p>
    <w:p w14:paraId="320216D4"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Zona urbana central.</w:t>
      </w:r>
    </w:p>
    <w:p w14:paraId="15328568"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Zona urbana periférica.</w:t>
      </w:r>
    </w:p>
    <w:p w14:paraId="4E3497B5"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Zona rural.</w:t>
      </w:r>
    </w:p>
    <w:p w14:paraId="52ACEC0B"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Área de vulnerabilidade social.</w:t>
      </w:r>
    </w:p>
    <w:p w14:paraId="4EE85469"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Unidades habitacionais.</w:t>
      </w:r>
    </w:p>
    <w:p w14:paraId="41FB27FF"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Territórios indígenas (demarcados ou em processo de demarcação).</w:t>
      </w:r>
    </w:p>
    <w:p w14:paraId="5B3A3209" w14:textId="77777777" w:rsidR="00C40EDF"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)Comunidades</w:t>
      </w:r>
      <w:proofErr w:type="gramEnd"/>
      <w:r w:rsidRPr="00DF1E16">
        <w:rPr>
          <w:rFonts w:ascii="Arial" w:eastAsia="Times New Roman" w:hAnsi="Arial" w:cs="Arial"/>
          <w:sz w:val="20"/>
          <w:szCs w:val="20"/>
          <w:lang w:eastAsia="pt-BR"/>
        </w:rPr>
        <w:t xml:space="preserve"> quilombolas (terra titulada, em processo de titulação, com registro na Fundação Palmares).</w:t>
      </w:r>
    </w:p>
    <w:p w14:paraId="629E5949"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)Território</w:t>
      </w:r>
      <w:proofErr w:type="gramEnd"/>
      <w:r w:rsidRPr="00DF1E16">
        <w:rPr>
          <w:rFonts w:ascii="Arial" w:eastAsia="Times New Roman" w:hAnsi="Arial" w:cs="Arial"/>
          <w:sz w:val="20"/>
          <w:szCs w:val="20"/>
          <w:lang w:eastAsia="pt-BR"/>
        </w:rPr>
        <w:t xml:space="preserve"> de povos e comunidades tradicionais (ribeirinhos, </w:t>
      </w:r>
      <w:proofErr w:type="spellStart"/>
      <w:r w:rsidRPr="00DF1E16">
        <w:rPr>
          <w:rFonts w:ascii="Arial" w:eastAsia="Times New Roman" w:hAnsi="Arial" w:cs="Arial"/>
          <w:sz w:val="20"/>
          <w:szCs w:val="20"/>
          <w:lang w:eastAsia="pt-BR"/>
        </w:rPr>
        <w:t>louceiros</w:t>
      </w:r>
      <w:proofErr w:type="spellEnd"/>
      <w:r w:rsidRPr="00DF1E16">
        <w:rPr>
          <w:rFonts w:ascii="Arial" w:eastAsia="Times New Roman" w:hAnsi="Arial" w:cs="Arial"/>
          <w:sz w:val="20"/>
          <w:szCs w:val="20"/>
          <w:lang w:eastAsia="pt-BR"/>
        </w:rPr>
        <w:t xml:space="preserve">, </w:t>
      </w:r>
      <w:proofErr w:type="spellStart"/>
      <w:r w:rsidRPr="00DF1E16">
        <w:rPr>
          <w:rFonts w:ascii="Arial" w:eastAsia="Times New Roman" w:hAnsi="Arial" w:cs="Arial"/>
          <w:sz w:val="20"/>
          <w:szCs w:val="20"/>
          <w:lang w:eastAsia="pt-BR"/>
        </w:rPr>
        <w:t>cipozeiro</w:t>
      </w:r>
      <w:proofErr w:type="spellEnd"/>
      <w:r w:rsidRPr="00DF1E16">
        <w:rPr>
          <w:rFonts w:ascii="Arial" w:eastAsia="Times New Roman" w:hAnsi="Arial" w:cs="Arial"/>
          <w:sz w:val="20"/>
          <w:szCs w:val="20"/>
          <w:lang w:eastAsia="pt-BR"/>
        </w:rPr>
        <w:t xml:space="preserve">, pequizeiros, </w:t>
      </w:r>
      <w:proofErr w:type="spellStart"/>
      <w:r w:rsidRPr="00DF1E16">
        <w:rPr>
          <w:rFonts w:ascii="Arial" w:eastAsia="Times New Roman" w:hAnsi="Arial" w:cs="Arial"/>
          <w:sz w:val="20"/>
          <w:szCs w:val="20"/>
          <w:lang w:eastAsia="pt-BR"/>
        </w:rPr>
        <w:t>vazanteiros</w:t>
      </w:r>
      <w:proofErr w:type="spellEnd"/>
      <w:r w:rsidRPr="00DF1E16">
        <w:rPr>
          <w:rFonts w:ascii="Arial" w:eastAsia="Times New Roman" w:hAnsi="Arial" w:cs="Arial"/>
          <w:sz w:val="20"/>
          <w:szCs w:val="20"/>
          <w:lang w:eastAsia="pt-BR"/>
        </w:rPr>
        <w:t>, povos do mar etc.).</w:t>
      </w:r>
    </w:p>
    <w:p w14:paraId="6FD43370"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sidRPr="00DF1E16">
        <w:rPr>
          <w:rFonts w:ascii="Arial" w:eastAsia="Times New Roman" w:hAnsi="Arial" w:cs="Arial"/>
          <w:sz w:val="20"/>
          <w:szCs w:val="20"/>
          <w:lang w:eastAsia="pt-BR"/>
        </w:rPr>
        <w:t>Outros: ___________________________________________________</w:t>
      </w:r>
    </w:p>
    <w:p w14:paraId="3AC63B6F"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 </w:t>
      </w:r>
    </w:p>
    <w:p w14:paraId="61E2F2F4"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6.7 Onde o projeto foi realizado? </w:t>
      </w:r>
    </w:p>
    <w:p w14:paraId="5A8F6E7A"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6A08CE">
        <w:rPr>
          <w:rFonts w:ascii="Arial" w:eastAsia="Times New Roman" w:hAnsi="Arial" w:cs="Arial"/>
          <w:sz w:val="20"/>
          <w:szCs w:val="20"/>
          <w:highlight w:val="cyan"/>
          <w:lang w:eastAsia="pt-BR"/>
        </w:rPr>
        <w:t>Você pode marcar mais de uma opção.</w:t>
      </w:r>
    </w:p>
    <w:p w14:paraId="4B8E377B"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lastRenderedPageBreak/>
        <w:t>(  )</w:t>
      </w:r>
      <w:proofErr w:type="gramEnd"/>
      <w:r>
        <w:rPr>
          <w:rFonts w:ascii="Arial" w:eastAsia="Times New Roman" w:hAnsi="Arial" w:cs="Arial"/>
          <w:sz w:val="20"/>
          <w:szCs w:val="20"/>
          <w:lang w:eastAsia="pt-BR"/>
        </w:rPr>
        <w:t xml:space="preserve"> </w:t>
      </w:r>
      <w:r w:rsidRPr="00DF1E16">
        <w:rPr>
          <w:rFonts w:ascii="Arial" w:eastAsia="Times New Roman" w:hAnsi="Arial" w:cs="Arial"/>
          <w:sz w:val="20"/>
          <w:szCs w:val="20"/>
          <w:lang w:eastAsia="pt-BR"/>
        </w:rPr>
        <w:t>Equipam</w:t>
      </w:r>
      <w:r>
        <w:rPr>
          <w:rFonts w:ascii="Arial" w:eastAsia="Times New Roman" w:hAnsi="Arial" w:cs="Arial"/>
          <w:sz w:val="20"/>
          <w:szCs w:val="20"/>
          <w:lang w:eastAsia="pt-BR"/>
        </w:rPr>
        <w:t>ento cultural público municipal</w:t>
      </w:r>
    </w:p>
    <w:p w14:paraId="29F33883"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Pr>
          <w:rFonts w:ascii="Arial" w:eastAsia="Times New Roman" w:hAnsi="Arial" w:cs="Arial"/>
          <w:sz w:val="20"/>
          <w:szCs w:val="20"/>
          <w:lang w:eastAsia="pt-BR"/>
        </w:rPr>
        <w:t xml:space="preserve"> </w:t>
      </w:r>
      <w:r w:rsidRPr="00DF1E16">
        <w:rPr>
          <w:rFonts w:ascii="Arial" w:eastAsia="Times New Roman" w:hAnsi="Arial" w:cs="Arial"/>
          <w:sz w:val="20"/>
          <w:szCs w:val="20"/>
          <w:lang w:eastAsia="pt-BR"/>
        </w:rPr>
        <w:t>Equipa</w:t>
      </w:r>
      <w:r>
        <w:rPr>
          <w:rFonts w:ascii="Arial" w:eastAsia="Times New Roman" w:hAnsi="Arial" w:cs="Arial"/>
          <w:sz w:val="20"/>
          <w:szCs w:val="20"/>
          <w:lang w:eastAsia="pt-BR"/>
        </w:rPr>
        <w:t>mento cultural público estadual</w:t>
      </w:r>
    </w:p>
    <w:p w14:paraId="72CBB05C"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Pr>
          <w:rFonts w:ascii="Arial" w:eastAsia="Times New Roman" w:hAnsi="Arial" w:cs="Arial"/>
          <w:sz w:val="20"/>
          <w:szCs w:val="20"/>
          <w:lang w:eastAsia="pt-BR"/>
        </w:rPr>
        <w:t xml:space="preserve"> Espaço cultural independente</w:t>
      </w:r>
    </w:p>
    <w:p w14:paraId="0B39B129"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Pr>
          <w:rFonts w:ascii="Arial" w:eastAsia="Times New Roman" w:hAnsi="Arial" w:cs="Arial"/>
          <w:sz w:val="20"/>
          <w:szCs w:val="20"/>
          <w:lang w:eastAsia="pt-BR"/>
        </w:rPr>
        <w:t xml:space="preserve"> Escola</w:t>
      </w:r>
    </w:p>
    <w:p w14:paraId="3F4E2F90"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Pr>
          <w:rFonts w:ascii="Arial" w:eastAsia="Times New Roman" w:hAnsi="Arial" w:cs="Arial"/>
          <w:sz w:val="20"/>
          <w:szCs w:val="20"/>
          <w:lang w:eastAsia="pt-BR"/>
        </w:rPr>
        <w:t xml:space="preserve"> Praça</w:t>
      </w:r>
    </w:p>
    <w:p w14:paraId="35836D99"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Pr>
          <w:rFonts w:ascii="Arial" w:eastAsia="Times New Roman" w:hAnsi="Arial" w:cs="Arial"/>
          <w:sz w:val="20"/>
          <w:szCs w:val="20"/>
          <w:lang w:eastAsia="pt-BR"/>
        </w:rPr>
        <w:t xml:space="preserve"> Rua</w:t>
      </w:r>
    </w:p>
    <w:p w14:paraId="0E104899"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Pr>
          <w:rFonts w:ascii="Arial" w:eastAsia="Times New Roman" w:hAnsi="Arial" w:cs="Arial"/>
          <w:sz w:val="20"/>
          <w:szCs w:val="20"/>
          <w:lang w:eastAsia="pt-BR"/>
        </w:rPr>
        <w:t xml:space="preserve"> Parque</w:t>
      </w:r>
    </w:p>
    <w:p w14:paraId="21BDCA09"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roofErr w:type="gramStart"/>
      <w:r w:rsidRPr="00DF1E16">
        <w:rPr>
          <w:rFonts w:ascii="Arial" w:eastAsia="Times New Roman" w:hAnsi="Arial" w:cs="Arial"/>
          <w:sz w:val="20"/>
          <w:szCs w:val="20"/>
          <w:lang w:eastAsia="pt-BR"/>
        </w:rPr>
        <w:t>(  )</w:t>
      </w:r>
      <w:proofErr w:type="gramEnd"/>
      <w:r>
        <w:rPr>
          <w:rFonts w:ascii="Arial" w:eastAsia="Times New Roman" w:hAnsi="Arial" w:cs="Arial"/>
          <w:sz w:val="20"/>
          <w:szCs w:val="20"/>
          <w:lang w:eastAsia="pt-BR"/>
        </w:rPr>
        <w:t xml:space="preserve"> </w:t>
      </w:r>
      <w:r w:rsidRPr="00DF1E16">
        <w:rPr>
          <w:rFonts w:ascii="Arial" w:eastAsia="Times New Roman" w:hAnsi="Arial" w:cs="Arial"/>
          <w:sz w:val="20"/>
          <w:szCs w:val="20"/>
          <w:lang w:eastAsia="pt-BR"/>
        </w:rPr>
        <w:t>Outros</w:t>
      </w:r>
    </w:p>
    <w:p w14:paraId="08FC7472" w14:textId="77777777" w:rsidR="00C40EDF"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 </w:t>
      </w:r>
      <w:r w:rsidRPr="00DF1E16">
        <w:rPr>
          <w:rFonts w:ascii="Arial" w:eastAsia="Times New Roman" w:hAnsi="Arial" w:cs="Arial"/>
          <w:sz w:val="20"/>
          <w:szCs w:val="20"/>
          <w:lang w:eastAsia="pt-BR"/>
        </w:rPr>
        <w:t> </w:t>
      </w:r>
    </w:p>
    <w:p w14:paraId="580BDD3B"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
    <w:p w14:paraId="5A32F387"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b/>
          <w:bCs/>
          <w:sz w:val="20"/>
          <w:szCs w:val="20"/>
          <w:lang w:eastAsia="pt-BR"/>
        </w:rPr>
        <w:t>7. DIVULGAÇÃO DO PROJETO</w:t>
      </w:r>
    </w:p>
    <w:p w14:paraId="6FB56CBD"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6A08CE">
        <w:rPr>
          <w:rFonts w:ascii="Arial" w:eastAsia="Times New Roman" w:hAnsi="Arial" w:cs="Arial"/>
          <w:sz w:val="20"/>
          <w:szCs w:val="20"/>
          <w:highlight w:val="cyan"/>
          <w:lang w:eastAsia="pt-BR"/>
        </w:rPr>
        <w:t>Informe como o projeto foi divulgado. Ex.: Divulgado no Instagram</w:t>
      </w:r>
    </w:p>
    <w:p w14:paraId="1E1981AD"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sidRPr="00DF1E16">
        <w:rPr>
          <w:rFonts w:ascii="Arial" w:eastAsia="Times New Roman" w:hAnsi="Arial" w:cs="Arial"/>
          <w:sz w:val="20"/>
          <w:szCs w:val="20"/>
          <w:lang w:eastAsia="pt-BR"/>
        </w:rPr>
        <w:t> </w:t>
      </w:r>
    </w:p>
    <w:p w14:paraId="53909CCB"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Pr>
          <w:rFonts w:ascii="Arial" w:eastAsia="Times New Roman" w:hAnsi="Arial" w:cs="Arial"/>
          <w:b/>
          <w:bCs/>
          <w:sz w:val="20"/>
          <w:szCs w:val="20"/>
          <w:lang w:eastAsia="pt-BR"/>
        </w:rPr>
        <w:t>8</w:t>
      </w:r>
      <w:r w:rsidRPr="00DF1E16">
        <w:rPr>
          <w:rFonts w:ascii="Arial" w:eastAsia="Times New Roman" w:hAnsi="Arial" w:cs="Arial"/>
          <w:b/>
          <w:bCs/>
          <w:sz w:val="20"/>
          <w:szCs w:val="20"/>
          <w:lang w:eastAsia="pt-BR"/>
        </w:rPr>
        <w:t>. TÓPICOS ADICIONAIS</w:t>
      </w:r>
    </w:p>
    <w:p w14:paraId="6DDBF481"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6A08CE">
        <w:rPr>
          <w:rFonts w:ascii="Arial" w:eastAsia="Times New Roman" w:hAnsi="Arial" w:cs="Arial"/>
          <w:sz w:val="20"/>
          <w:szCs w:val="20"/>
          <w:highlight w:val="cyan"/>
          <w:lang w:eastAsia="pt-BR"/>
        </w:rPr>
        <w:t>Inclua aqui informações relevantes que não foram abordadas nos tópicos anteriores, se houver.</w:t>
      </w:r>
    </w:p>
    <w:p w14:paraId="2A3FF41F"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p>
    <w:p w14:paraId="72851B75"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Pr>
          <w:rFonts w:ascii="Arial" w:eastAsia="Times New Roman" w:hAnsi="Arial" w:cs="Arial"/>
          <w:b/>
          <w:bCs/>
          <w:sz w:val="20"/>
          <w:szCs w:val="20"/>
          <w:lang w:eastAsia="pt-BR"/>
        </w:rPr>
        <w:t>9</w:t>
      </w:r>
      <w:r w:rsidRPr="00DF1E16">
        <w:rPr>
          <w:rFonts w:ascii="Arial" w:eastAsia="Times New Roman" w:hAnsi="Arial" w:cs="Arial"/>
          <w:b/>
          <w:bCs/>
          <w:sz w:val="20"/>
          <w:szCs w:val="20"/>
          <w:lang w:eastAsia="pt-BR"/>
        </w:rPr>
        <w:t>. ANEXOS </w:t>
      </w:r>
    </w:p>
    <w:p w14:paraId="777B3B4E"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6A08CE">
        <w:rPr>
          <w:rFonts w:ascii="Arial" w:eastAsia="Times New Roman" w:hAnsi="Arial" w:cs="Arial"/>
          <w:sz w:val="20"/>
          <w:szCs w:val="20"/>
          <w:highlight w:val="cyan"/>
          <w:lang w:eastAsia="pt-BR"/>
        </w:rPr>
        <w:t xml:space="preserve">Junte documentos que comprovem que você executou o projeto, tais como </w:t>
      </w:r>
      <w:proofErr w:type="spellStart"/>
      <w:r w:rsidRPr="006A08CE">
        <w:rPr>
          <w:rFonts w:ascii="Arial" w:eastAsia="Times New Roman" w:hAnsi="Arial" w:cs="Arial"/>
          <w:sz w:val="20"/>
          <w:szCs w:val="20"/>
          <w:highlight w:val="cyan"/>
          <w:lang w:eastAsia="pt-BR"/>
        </w:rPr>
        <w:t>listas</w:t>
      </w:r>
      <w:proofErr w:type="spellEnd"/>
      <w:r w:rsidRPr="006A08CE">
        <w:rPr>
          <w:rFonts w:ascii="Arial" w:eastAsia="Times New Roman" w:hAnsi="Arial" w:cs="Arial"/>
          <w:sz w:val="20"/>
          <w:szCs w:val="20"/>
          <w:highlight w:val="cyan"/>
          <w:lang w:eastAsia="pt-BR"/>
        </w:rPr>
        <w:t xml:space="preserve"> de presença, relatório fotográfico, vídeos, depoimentos, </w:t>
      </w:r>
      <w:r>
        <w:rPr>
          <w:rFonts w:ascii="Arial" w:eastAsia="Times New Roman" w:hAnsi="Arial" w:cs="Arial"/>
          <w:sz w:val="20"/>
          <w:szCs w:val="20"/>
          <w:highlight w:val="cyan"/>
          <w:lang w:eastAsia="pt-BR"/>
        </w:rPr>
        <w:t xml:space="preserve">reportagens, </w:t>
      </w:r>
      <w:r w:rsidRPr="006A08CE">
        <w:rPr>
          <w:rFonts w:ascii="Arial" w:eastAsia="Times New Roman" w:hAnsi="Arial" w:cs="Arial"/>
          <w:sz w:val="20"/>
          <w:szCs w:val="20"/>
          <w:highlight w:val="cyan"/>
          <w:lang w:eastAsia="pt-BR"/>
        </w:rPr>
        <w:t>entre outros.</w:t>
      </w:r>
    </w:p>
    <w:p w14:paraId="4D9F1D71" w14:textId="77777777" w:rsidR="00C40EDF" w:rsidRPr="00DF1E16" w:rsidRDefault="00C40EDF" w:rsidP="00C40EDF">
      <w:pPr>
        <w:spacing w:before="120" w:after="120" w:line="240" w:lineRule="auto"/>
        <w:ind w:left="120" w:right="120"/>
        <w:jc w:val="both"/>
        <w:rPr>
          <w:rFonts w:ascii="Arial" w:eastAsia="Times New Roman" w:hAnsi="Arial" w:cs="Arial"/>
          <w:sz w:val="20"/>
          <w:szCs w:val="20"/>
          <w:lang w:eastAsia="pt-BR"/>
        </w:rPr>
      </w:pPr>
      <w:r w:rsidRPr="00DF1E16">
        <w:rPr>
          <w:rFonts w:ascii="Arial" w:eastAsia="Times New Roman" w:hAnsi="Arial" w:cs="Arial"/>
          <w:sz w:val="20"/>
          <w:szCs w:val="20"/>
          <w:lang w:eastAsia="pt-BR"/>
        </w:rPr>
        <w:t> </w:t>
      </w:r>
    </w:p>
    <w:p w14:paraId="6C394680" w14:textId="77777777" w:rsidR="00C40EDF" w:rsidRDefault="00C40EDF" w:rsidP="00C40EDF">
      <w:pPr>
        <w:spacing w:before="120" w:after="120" w:line="240" w:lineRule="auto"/>
        <w:ind w:left="120" w:right="120"/>
        <w:jc w:val="center"/>
        <w:rPr>
          <w:rFonts w:ascii="Arial" w:eastAsia="Times New Roman" w:hAnsi="Arial" w:cs="Arial"/>
          <w:sz w:val="20"/>
          <w:szCs w:val="20"/>
          <w:highlight w:val="cyan"/>
          <w:lang w:eastAsia="pt-BR"/>
        </w:rPr>
      </w:pPr>
    </w:p>
    <w:p w14:paraId="6C527D28" w14:textId="77777777" w:rsidR="00C40EDF" w:rsidRDefault="00C40EDF" w:rsidP="00C40EDF">
      <w:pPr>
        <w:spacing w:before="120" w:after="120" w:line="240" w:lineRule="auto"/>
        <w:ind w:left="120" w:right="120"/>
        <w:jc w:val="center"/>
        <w:rPr>
          <w:rFonts w:ascii="Arial" w:eastAsia="Times New Roman" w:hAnsi="Arial" w:cs="Arial"/>
          <w:sz w:val="20"/>
          <w:szCs w:val="20"/>
          <w:highlight w:val="cyan"/>
          <w:lang w:eastAsia="pt-BR"/>
        </w:rPr>
      </w:pPr>
    </w:p>
    <w:p w14:paraId="33984DA9" w14:textId="77777777" w:rsidR="00C40EDF" w:rsidRPr="00DF1E16" w:rsidRDefault="00C40EDF" w:rsidP="00C40EDF">
      <w:pPr>
        <w:spacing w:before="120" w:after="120" w:line="240" w:lineRule="auto"/>
        <w:ind w:left="120" w:right="120"/>
        <w:jc w:val="center"/>
        <w:rPr>
          <w:rFonts w:ascii="Arial" w:eastAsia="Times New Roman" w:hAnsi="Arial" w:cs="Arial"/>
          <w:sz w:val="20"/>
          <w:szCs w:val="20"/>
          <w:lang w:eastAsia="pt-BR"/>
        </w:rPr>
      </w:pPr>
      <w:r>
        <w:rPr>
          <w:rFonts w:ascii="Arial" w:eastAsia="Times New Roman" w:hAnsi="Arial" w:cs="Arial"/>
          <w:sz w:val="20"/>
          <w:szCs w:val="20"/>
          <w:highlight w:val="cyan"/>
          <w:lang w:eastAsia="pt-BR"/>
        </w:rPr>
        <w:t>N</w:t>
      </w:r>
      <w:r w:rsidRPr="00C32B55">
        <w:rPr>
          <w:rFonts w:ascii="Arial" w:eastAsia="Times New Roman" w:hAnsi="Arial" w:cs="Arial"/>
          <w:sz w:val="20"/>
          <w:szCs w:val="20"/>
          <w:highlight w:val="cyan"/>
          <w:lang w:eastAsia="pt-BR"/>
        </w:rPr>
        <w:t>ome</w:t>
      </w:r>
    </w:p>
    <w:p w14:paraId="74E8160C" w14:textId="77777777" w:rsidR="00C40EDF" w:rsidRPr="000F558E" w:rsidRDefault="00C40EDF" w:rsidP="00C40EDF">
      <w:pPr>
        <w:spacing w:before="120" w:after="120" w:line="240" w:lineRule="auto"/>
        <w:ind w:left="120" w:right="120"/>
        <w:jc w:val="center"/>
      </w:pPr>
      <w:r w:rsidRPr="00DF1E16">
        <w:rPr>
          <w:rFonts w:ascii="Arial" w:eastAsia="Times New Roman" w:hAnsi="Arial" w:cs="Arial"/>
          <w:sz w:val="20"/>
          <w:szCs w:val="20"/>
          <w:lang w:eastAsia="pt-BR"/>
        </w:rPr>
        <w:t>Assinatura do Agente Cultural Proponente</w:t>
      </w:r>
    </w:p>
    <w:p w14:paraId="06A2B968" w14:textId="77777777" w:rsidR="00C40EDF" w:rsidRDefault="00C40EDF" w:rsidP="00C40EDF">
      <w:pPr>
        <w:spacing w:after="100"/>
        <w:jc w:val="center"/>
      </w:pPr>
    </w:p>
    <w:p w14:paraId="2BAF85C0" w14:textId="77777777" w:rsidR="00C40EDF" w:rsidRPr="00517F46" w:rsidRDefault="00C40EDF" w:rsidP="00C40EDF">
      <w:pPr>
        <w:spacing w:after="100"/>
        <w:jc w:val="center"/>
      </w:pPr>
    </w:p>
    <w:p w14:paraId="07AAEEB8" w14:textId="77777777" w:rsidR="00C40EDF" w:rsidRDefault="00C40EDF" w:rsidP="00C40EDF">
      <w:pPr>
        <w:spacing w:before="120" w:after="120" w:line="360" w:lineRule="auto"/>
        <w:ind w:right="120"/>
        <w:jc w:val="both"/>
        <w:rPr>
          <w:rFonts w:cstheme="minorHAnsi"/>
          <w:szCs w:val="24"/>
        </w:rPr>
      </w:pPr>
    </w:p>
    <w:p w14:paraId="4394C5C3" w14:textId="77777777" w:rsidR="00C40EDF" w:rsidRDefault="00C40EDF" w:rsidP="00C40EDF">
      <w:pPr>
        <w:spacing w:before="120" w:after="120" w:line="360" w:lineRule="auto"/>
        <w:ind w:right="120"/>
        <w:jc w:val="both"/>
        <w:rPr>
          <w:rFonts w:cstheme="minorHAnsi"/>
          <w:szCs w:val="24"/>
        </w:rPr>
      </w:pPr>
    </w:p>
    <w:p w14:paraId="3D73972B" w14:textId="77777777" w:rsidR="00C40EDF" w:rsidRDefault="00C40EDF" w:rsidP="00C40EDF">
      <w:pPr>
        <w:spacing w:before="120" w:after="120" w:line="360" w:lineRule="auto"/>
        <w:ind w:right="120"/>
        <w:jc w:val="both"/>
        <w:rPr>
          <w:rFonts w:cstheme="minorHAnsi"/>
          <w:szCs w:val="24"/>
        </w:rPr>
      </w:pPr>
    </w:p>
    <w:p w14:paraId="167B117C" w14:textId="77777777" w:rsidR="00C40EDF" w:rsidRDefault="00C40EDF" w:rsidP="00C40EDF">
      <w:pPr>
        <w:spacing w:before="120" w:after="120" w:line="360" w:lineRule="auto"/>
        <w:ind w:right="120"/>
        <w:jc w:val="both"/>
        <w:rPr>
          <w:rFonts w:cstheme="minorHAnsi"/>
          <w:szCs w:val="24"/>
        </w:rPr>
      </w:pPr>
    </w:p>
    <w:p w14:paraId="0A5A72C1" w14:textId="77777777" w:rsidR="00C40EDF" w:rsidRDefault="00C40EDF" w:rsidP="00C40EDF">
      <w:pPr>
        <w:spacing w:before="120" w:after="120" w:line="360" w:lineRule="auto"/>
        <w:ind w:right="120"/>
        <w:jc w:val="both"/>
        <w:rPr>
          <w:rFonts w:cstheme="minorHAnsi"/>
          <w:szCs w:val="24"/>
        </w:rPr>
      </w:pPr>
    </w:p>
    <w:p w14:paraId="4AF10C23" w14:textId="77777777" w:rsidR="00C40EDF" w:rsidRDefault="00C40EDF" w:rsidP="00C40EDF">
      <w:pPr>
        <w:spacing w:before="120" w:after="120" w:line="360" w:lineRule="auto"/>
        <w:ind w:right="120"/>
        <w:jc w:val="both"/>
        <w:rPr>
          <w:rFonts w:cstheme="minorHAnsi"/>
          <w:szCs w:val="24"/>
        </w:rPr>
      </w:pPr>
    </w:p>
    <w:p w14:paraId="1C6B7322" w14:textId="77777777" w:rsidR="00C40EDF" w:rsidRDefault="00C40EDF" w:rsidP="00C40EDF">
      <w:pPr>
        <w:spacing w:before="120" w:after="120" w:line="360" w:lineRule="auto"/>
        <w:ind w:right="120"/>
        <w:jc w:val="both"/>
        <w:rPr>
          <w:rFonts w:cstheme="minorHAnsi"/>
          <w:szCs w:val="24"/>
        </w:rPr>
      </w:pPr>
    </w:p>
    <w:p w14:paraId="612C9FB7" w14:textId="77777777" w:rsidR="00C40EDF" w:rsidRDefault="00C40EDF" w:rsidP="00C40EDF">
      <w:pPr>
        <w:spacing w:before="120" w:after="120" w:line="360" w:lineRule="auto"/>
        <w:ind w:right="120"/>
        <w:jc w:val="both"/>
        <w:rPr>
          <w:rFonts w:cstheme="minorHAnsi"/>
          <w:szCs w:val="24"/>
        </w:rPr>
      </w:pPr>
    </w:p>
    <w:p w14:paraId="07F80A72" w14:textId="77777777" w:rsidR="00C40EDF" w:rsidRDefault="00C40EDF" w:rsidP="00C40EDF">
      <w:pPr>
        <w:spacing w:before="120" w:after="120" w:line="360" w:lineRule="auto"/>
        <w:ind w:right="120"/>
        <w:jc w:val="both"/>
        <w:rPr>
          <w:rFonts w:cstheme="minorHAnsi"/>
          <w:szCs w:val="24"/>
        </w:rPr>
      </w:pPr>
    </w:p>
    <w:p w14:paraId="51B57E85" w14:textId="77777777" w:rsidR="00C40EDF" w:rsidRDefault="00C40EDF" w:rsidP="00C40EDF">
      <w:pPr>
        <w:spacing w:before="120" w:after="120" w:line="360" w:lineRule="auto"/>
        <w:ind w:right="120"/>
        <w:jc w:val="both"/>
        <w:rPr>
          <w:rFonts w:cstheme="minorHAnsi"/>
          <w:szCs w:val="24"/>
        </w:rPr>
      </w:pPr>
    </w:p>
    <w:p w14:paraId="3AC39C9E" w14:textId="77777777" w:rsidR="00C40EDF" w:rsidRDefault="00C40EDF" w:rsidP="00C40EDF">
      <w:pPr>
        <w:spacing w:before="120" w:after="120" w:line="360" w:lineRule="auto"/>
        <w:ind w:right="120"/>
        <w:jc w:val="both"/>
        <w:rPr>
          <w:rFonts w:cstheme="minorHAnsi"/>
          <w:szCs w:val="24"/>
        </w:rPr>
      </w:pPr>
    </w:p>
    <w:p w14:paraId="7D5C2D3D" w14:textId="77777777" w:rsidR="00C40EDF" w:rsidRPr="00C8661B" w:rsidRDefault="00C40EDF" w:rsidP="00C40EDF">
      <w:pPr>
        <w:spacing w:before="100" w:beforeAutospacing="1" w:after="100" w:afterAutospacing="1" w:line="240" w:lineRule="auto"/>
        <w:jc w:val="center"/>
        <w:rPr>
          <w:rFonts w:ascii="Arial" w:eastAsia="Times New Roman" w:hAnsi="Arial" w:cs="Arial"/>
          <w:b/>
          <w:bCs/>
          <w:caps/>
          <w:color w:val="000000"/>
          <w:sz w:val="20"/>
          <w:szCs w:val="20"/>
          <w:lang w:eastAsia="pt-BR"/>
        </w:rPr>
      </w:pPr>
      <w:r>
        <w:rPr>
          <w:rFonts w:ascii="Arial" w:eastAsia="Times New Roman" w:hAnsi="Arial" w:cs="Arial"/>
          <w:b/>
          <w:bCs/>
          <w:caps/>
          <w:color w:val="000000"/>
          <w:sz w:val="20"/>
          <w:szCs w:val="20"/>
          <w:lang w:eastAsia="pt-BR"/>
        </w:rPr>
        <w:t>ANEXO VI</w:t>
      </w:r>
    </w:p>
    <w:p w14:paraId="5440872D" w14:textId="77777777" w:rsidR="00C40EDF" w:rsidRPr="00C8661B" w:rsidRDefault="00C40EDF" w:rsidP="00C40EDF">
      <w:pPr>
        <w:spacing w:before="100" w:beforeAutospacing="1" w:after="100" w:afterAutospacing="1" w:line="240" w:lineRule="auto"/>
        <w:jc w:val="center"/>
        <w:rPr>
          <w:rFonts w:ascii="Arial" w:eastAsia="Times New Roman" w:hAnsi="Arial" w:cs="Arial"/>
          <w:caps/>
          <w:color w:val="000000"/>
          <w:sz w:val="20"/>
          <w:szCs w:val="20"/>
          <w:lang w:eastAsia="pt-BR"/>
        </w:rPr>
      </w:pPr>
      <w:r w:rsidRPr="00C8661B">
        <w:rPr>
          <w:rFonts w:ascii="Arial" w:eastAsia="Times New Roman" w:hAnsi="Arial" w:cs="Arial"/>
          <w:b/>
          <w:bCs/>
          <w:caps/>
          <w:color w:val="000000"/>
          <w:sz w:val="20"/>
          <w:szCs w:val="20"/>
          <w:lang w:eastAsia="pt-BR"/>
        </w:rPr>
        <w:t>DECLARAÇÃO DE REPRESENTAÇÃO DE GRUPO OU COLETIVO</w:t>
      </w:r>
    </w:p>
    <w:p w14:paraId="4A8EB9AA" w14:textId="77777777" w:rsidR="00C40EDF" w:rsidRPr="00C8661B" w:rsidRDefault="00C40EDF" w:rsidP="00C40EDF">
      <w:pPr>
        <w:pBdr>
          <w:bottom w:val="single" w:sz="4" w:space="1" w:color="auto"/>
        </w:pBdr>
        <w:spacing w:before="100" w:beforeAutospacing="1" w:after="100" w:afterAutospacing="1" w:line="240" w:lineRule="auto"/>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highlight w:val="yellow"/>
          <w:lang w:eastAsia="pt-BR"/>
        </w:rPr>
        <w:t xml:space="preserve">OBS.: Essa declaração deve ser preenchida </w:t>
      </w:r>
      <w:r>
        <w:rPr>
          <w:rFonts w:ascii="Arial" w:eastAsia="Times New Roman" w:hAnsi="Arial" w:cs="Arial"/>
          <w:color w:val="000000"/>
          <w:sz w:val="20"/>
          <w:szCs w:val="20"/>
          <w:highlight w:val="yellow"/>
          <w:lang w:eastAsia="pt-BR"/>
        </w:rPr>
        <w:t>SOMENTE por proponentes que irão representar</w:t>
      </w:r>
      <w:r w:rsidRPr="00C8661B">
        <w:rPr>
          <w:rFonts w:ascii="Arial" w:eastAsia="Times New Roman" w:hAnsi="Arial" w:cs="Arial"/>
          <w:color w:val="000000"/>
          <w:sz w:val="20"/>
          <w:szCs w:val="20"/>
          <w:highlight w:val="yellow"/>
          <w:lang w:eastAsia="pt-BR"/>
        </w:rPr>
        <w:t xml:space="preserve"> um grupo ou coletivo sem personalidade jurídica, ou seja, sem CNPJ.</w:t>
      </w:r>
    </w:p>
    <w:p w14:paraId="6075934F" w14:textId="77777777" w:rsidR="00C40EDF" w:rsidRDefault="00C40EDF" w:rsidP="00C40EDF">
      <w:pPr>
        <w:spacing w:before="120" w:after="120" w:line="240" w:lineRule="auto"/>
        <w:ind w:left="120" w:right="120"/>
        <w:jc w:val="both"/>
        <w:rPr>
          <w:rFonts w:ascii="Arial" w:eastAsia="Times New Roman" w:hAnsi="Arial" w:cs="Arial"/>
          <w:b/>
          <w:bCs/>
          <w:color w:val="000000"/>
          <w:sz w:val="20"/>
          <w:szCs w:val="20"/>
          <w:lang w:eastAsia="pt-BR"/>
        </w:rPr>
      </w:pPr>
    </w:p>
    <w:p w14:paraId="19A134C3" w14:textId="77777777" w:rsidR="00C40EDF" w:rsidRPr="00C8661B" w:rsidRDefault="00C40EDF" w:rsidP="00C40EDF">
      <w:pPr>
        <w:spacing w:before="120" w:after="120" w:line="240" w:lineRule="auto"/>
        <w:ind w:left="120" w:right="120"/>
        <w:jc w:val="both"/>
        <w:rPr>
          <w:rFonts w:ascii="Arial" w:eastAsia="Times New Roman" w:hAnsi="Arial" w:cs="Arial"/>
          <w:color w:val="000000"/>
          <w:sz w:val="20"/>
          <w:szCs w:val="20"/>
          <w:lang w:eastAsia="pt-BR"/>
        </w:rPr>
      </w:pPr>
      <w:r w:rsidRPr="00C8661B">
        <w:rPr>
          <w:rFonts w:ascii="Arial" w:eastAsia="Times New Roman" w:hAnsi="Arial" w:cs="Arial"/>
          <w:b/>
          <w:bCs/>
          <w:color w:val="000000"/>
          <w:sz w:val="20"/>
          <w:szCs w:val="20"/>
          <w:lang w:eastAsia="pt-BR"/>
        </w:rPr>
        <w:t>GRUPO ARTÍSTICO:</w:t>
      </w:r>
      <w:r w:rsidRPr="00C8661B">
        <w:rPr>
          <w:rFonts w:ascii="Arial" w:eastAsia="Times New Roman" w:hAnsi="Arial" w:cs="Arial"/>
          <w:bCs/>
          <w:color w:val="000000"/>
          <w:sz w:val="20"/>
          <w:szCs w:val="20"/>
          <w:lang w:eastAsia="pt-BR"/>
        </w:rPr>
        <w:t> ____________________________________________________</w:t>
      </w:r>
    </w:p>
    <w:p w14:paraId="5871E85E" w14:textId="77777777" w:rsidR="00C40EDF" w:rsidRDefault="00C40EDF" w:rsidP="00C40EDF">
      <w:pPr>
        <w:spacing w:before="120" w:after="120" w:line="240" w:lineRule="auto"/>
        <w:ind w:left="120" w:right="120"/>
        <w:jc w:val="both"/>
        <w:rPr>
          <w:rFonts w:ascii="Arial" w:eastAsia="Times New Roman" w:hAnsi="Arial" w:cs="Arial"/>
          <w:b/>
          <w:bCs/>
          <w:color w:val="000000"/>
          <w:sz w:val="20"/>
          <w:szCs w:val="20"/>
          <w:lang w:eastAsia="pt-BR"/>
        </w:rPr>
      </w:pPr>
    </w:p>
    <w:p w14:paraId="24EC3B96" w14:textId="77777777" w:rsidR="00C40EDF" w:rsidRPr="00C8661B" w:rsidRDefault="00C40EDF" w:rsidP="00C40EDF">
      <w:pPr>
        <w:spacing w:before="120" w:after="120" w:line="240" w:lineRule="auto"/>
        <w:ind w:left="120" w:right="120"/>
        <w:jc w:val="both"/>
        <w:rPr>
          <w:rFonts w:ascii="Arial" w:eastAsia="Times New Roman" w:hAnsi="Arial" w:cs="Arial"/>
          <w:b/>
          <w:bCs/>
          <w:color w:val="000000"/>
          <w:sz w:val="20"/>
          <w:szCs w:val="20"/>
          <w:lang w:eastAsia="pt-BR"/>
        </w:rPr>
      </w:pPr>
      <w:r w:rsidRPr="00C8661B">
        <w:rPr>
          <w:rFonts w:ascii="Arial" w:eastAsia="Times New Roman" w:hAnsi="Arial" w:cs="Arial"/>
          <w:b/>
          <w:bCs/>
          <w:color w:val="000000"/>
          <w:sz w:val="20"/>
          <w:szCs w:val="20"/>
          <w:lang w:eastAsia="pt-BR"/>
        </w:rPr>
        <w:t>NOME DO REPRESENTANTE INTEGRANTE DO GRUPO OU COLETIVO ARTÍSTICO:</w:t>
      </w:r>
    </w:p>
    <w:p w14:paraId="15B6B061" w14:textId="77777777" w:rsidR="00C40EDF" w:rsidRPr="00C8661B" w:rsidRDefault="00C40EDF" w:rsidP="00C40EDF">
      <w:pPr>
        <w:spacing w:before="120" w:after="120" w:line="240" w:lineRule="auto"/>
        <w:ind w:left="120" w:right="120"/>
        <w:jc w:val="both"/>
        <w:rPr>
          <w:rFonts w:ascii="Arial" w:eastAsia="Times New Roman" w:hAnsi="Arial" w:cs="Arial"/>
          <w:color w:val="000000"/>
          <w:sz w:val="20"/>
          <w:szCs w:val="20"/>
          <w:lang w:eastAsia="pt-BR"/>
        </w:rPr>
      </w:pPr>
      <w:r w:rsidRPr="00C8661B">
        <w:rPr>
          <w:rFonts w:ascii="Arial" w:eastAsia="Times New Roman" w:hAnsi="Arial" w:cs="Arial"/>
          <w:bCs/>
          <w:color w:val="000000"/>
          <w:sz w:val="20"/>
          <w:szCs w:val="20"/>
          <w:lang w:eastAsia="pt-BR"/>
        </w:rPr>
        <w:t>_____________________________________________________________________</w:t>
      </w:r>
    </w:p>
    <w:p w14:paraId="1C992646" w14:textId="77777777" w:rsidR="00C40EDF" w:rsidRPr="00C8661B" w:rsidRDefault="00C40EDF" w:rsidP="00C40EDF">
      <w:pPr>
        <w:spacing w:before="120" w:after="120" w:line="240" w:lineRule="auto"/>
        <w:ind w:left="120" w:right="120"/>
        <w:jc w:val="both"/>
        <w:rPr>
          <w:rFonts w:ascii="Arial" w:eastAsia="Times New Roman" w:hAnsi="Arial" w:cs="Arial"/>
          <w:color w:val="000000"/>
          <w:sz w:val="20"/>
          <w:szCs w:val="20"/>
          <w:lang w:eastAsia="pt-BR"/>
        </w:rPr>
      </w:pPr>
      <w:r w:rsidRPr="00C8661B">
        <w:rPr>
          <w:rFonts w:ascii="Arial" w:eastAsia="Times New Roman" w:hAnsi="Arial" w:cs="Arial"/>
          <w:b/>
          <w:bCs/>
          <w:color w:val="000000"/>
          <w:sz w:val="20"/>
          <w:szCs w:val="20"/>
          <w:lang w:eastAsia="pt-BR"/>
        </w:rPr>
        <w:t>DADOS PESSOAIS DO REPRESENTANTE: [IDENTIDADE, CPF, E-MAIL E TELEFONE]</w:t>
      </w:r>
    </w:p>
    <w:p w14:paraId="3A5E0546" w14:textId="77777777" w:rsidR="00C40EDF" w:rsidRDefault="00C40EDF" w:rsidP="00C40EDF">
      <w:pPr>
        <w:spacing w:before="120" w:after="120" w:line="240" w:lineRule="auto"/>
        <w:ind w:left="120" w:right="120"/>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______________________________________________________________________</w:t>
      </w:r>
    </w:p>
    <w:p w14:paraId="43FD30F6" w14:textId="77777777" w:rsidR="00C40EDF" w:rsidRPr="00C8661B" w:rsidRDefault="00C40EDF" w:rsidP="00C40EDF">
      <w:pPr>
        <w:spacing w:before="120" w:after="120" w:line="240" w:lineRule="auto"/>
        <w:ind w:left="120" w:right="120"/>
        <w:jc w:val="both"/>
        <w:rPr>
          <w:rFonts w:ascii="Arial" w:eastAsia="Times New Roman" w:hAnsi="Arial" w:cs="Arial"/>
          <w:color w:val="000000"/>
          <w:sz w:val="20"/>
          <w:szCs w:val="20"/>
          <w:lang w:eastAsia="pt-BR"/>
        </w:rPr>
      </w:pPr>
    </w:p>
    <w:p w14:paraId="634C21BC" w14:textId="77777777" w:rsidR="00C40EDF" w:rsidRPr="00C8661B" w:rsidRDefault="00C40EDF" w:rsidP="00C40EDF">
      <w:pPr>
        <w:spacing w:before="120" w:after="120" w:line="240" w:lineRule="auto"/>
        <w:ind w:left="120" w:right="120"/>
        <w:jc w:val="both"/>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xml:space="preserve">Os declarantes abaixo-assinados, integrantes do grupo artístico </w:t>
      </w:r>
      <w:r w:rsidRPr="00C8661B">
        <w:rPr>
          <w:rFonts w:ascii="Arial" w:eastAsia="Times New Roman" w:hAnsi="Arial" w:cs="Arial"/>
          <w:color w:val="FF0000"/>
          <w:sz w:val="20"/>
          <w:szCs w:val="20"/>
          <w:lang w:eastAsia="pt-BR"/>
        </w:rPr>
        <w:t>[NOME DO GRUPO OU COLETIVO]</w:t>
      </w:r>
      <w:r w:rsidRPr="00C8661B">
        <w:rPr>
          <w:rFonts w:ascii="Arial" w:eastAsia="Times New Roman" w:hAnsi="Arial" w:cs="Arial"/>
          <w:color w:val="000000"/>
          <w:sz w:val="20"/>
          <w:szCs w:val="20"/>
          <w:lang w:eastAsia="pt-BR"/>
        </w:rPr>
        <w:t>,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7AB7175D" w14:textId="77777777" w:rsidR="00C40EDF" w:rsidRPr="00C8661B" w:rsidRDefault="00C40EDF" w:rsidP="00C40EDF">
      <w:pPr>
        <w:spacing w:before="120" w:after="120" w:line="240" w:lineRule="auto"/>
        <w:ind w:left="120" w:right="120"/>
        <w:jc w:val="both"/>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3"/>
        <w:gridCol w:w="2943"/>
        <w:gridCol w:w="2394"/>
      </w:tblGrid>
      <w:tr w:rsidR="00C40EDF" w:rsidRPr="00C8661B" w14:paraId="2D8418E7" w14:textId="77777777" w:rsidTr="00FF3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84478"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788D6"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DADOS PESSOAIS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93A07"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ASSINATURAS</w:t>
            </w:r>
          </w:p>
        </w:tc>
      </w:tr>
      <w:tr w:rsidR="00C40EDF" w:rsidRPr="00C8661B" w14:paraId="0BEEA2DA" w14:textId="77777777" w:rsidTr="00FF3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BC2125"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0705E"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39D84"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tc>
      </w:tr>
      <w:tr w:rsidR="00C40EDF" w:rsidRPr="00C8661B" w14:paraId="6D2C3E50" w14:textId="77777777" w:rsidTr="00FF3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EA4D20"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DACDA"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CF412"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tc>
      </w:tr>
      <w:tr w:rsidR="00C40EDF" w:rsidRPr="00C8661B" w14:paraId="1FEE099E" w14:textId="77777777" w:rsidTr="00FF3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5F72EE"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8F5A5"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484F9"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tc>
      </w:tr>
      <w:tr w:rsidR="00C40EDF" w:rsidRPr="00C8661B" w14:paraId="6A036CE6" w14:textId="77777777" w:rsidTr="00FF3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F3BEFB"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248B8"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CBB1E" w14:textId="77777777" w:rsidR="00C40EDF" w:rsidRPr="00C8661B" w:rsidRDefault="00C40EDF" w:rsidP="00FF31AD">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tc>
      </w:tr>
    </w:tbl>
    <w:p w14:paraId="2075AF43" w14:textId="77777777" w:rsidR="00C40EDF" w:rsidRPr="00C8661B" w:rsidRDefault="00C40EDF" w:rsidP="00C40EDF">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br/>
        <w:t> </w:t>
      </w:r>
    </w:p>
    <w:p w14:paraId="5DD172E8" w14:textId="77777777" w:rsidR="00C40EDF" w:rsidRPr="00C8661B" w:rsidRDefault="00C40EDF" w:rsidP="00C40EDF">
      <w:pPr>
        <w:spacing w:before="120" w:after="120" w:line="240" w:lineRule="auto"/>
        <w:ind w:left="120" w:right="120"/>
        <w:jc w:val="center"/>
        <w:rPr>
          <w:rFonts w:ascii="Arial" w:eastAsia="Times New Roman" w:hAnsi="Arial" w:cs="Arial"/>
          <w:color w:val="000000"/>
          <w:sz w:val="20"/>
          <w:szCs w:val="20"/>
          <w:highlight w:val="yellow"/>
          <w:lang w:eastAsia="pt-BR"/>
        </w:rPr>
      </w:pPr>
      <w:r w:rsidRPr="00C8661B">
        <w:rPr>
          <w:rFonts w:ascii="Arial" w:eastAsia="Times New Roman" w:hAnsi="Arial" w:cs="Arial"/>
          <w:color w:val="000000"/>
          <w:sz w:val="20"/>
          <w:szCs w:val="20"/>
          <w:highlight w:val="yellow"/>
          <w:lang w:eastAsia="pt-BR"/>
        </w:rPr>
        <w:t>[LOCAL]</w:t>
      </w:r>
    </w:p>
    <w:p w14:paraId="473218C1" w14:textId="77777777" w:rsidR="00C40EDF" w:rsidRPr="00C8661B" w:rsidRDefault="00C40EDF" w:rsidP="00C40EDF">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highlight w:val="yellow"/>
          <w:lang w:eastAsia="pt-BR"/>
        </w:rPr>
        <w:t>[DATA]</w:t>
      </w:r>
    </w:p>
    <w:p w14:paraId="67EC8239" w14:textId="77777777" w:rsidR="00C40EDF" w:rsidRDefault="00C40EDF" w:rsidP="00C40EDF">
      <w:pPr>
        <w:spacing w:before="120" w:after="120" w:line="360" w:lineRule="auto"/>
        <w:ind w:right="120"/>
        <w:jc w:val="both"/>
        <w:rPr>
          <w:rFonts w:cstheme="minorHAnsi"/>
          <w:szCs w:val="24"/>
        </w:rPr>
      </w:pPr>
    </w:p>
    <w:p w14:paraId="774CA3F0" w14:textId="77777777" w:rsidR="00C40EDF" w:rsidRDefault="00C40EDF" w:rsidP="00C40EDF">
      <w:pPr>
        <w:spacing w:before="120" w:after="120" w:line="360" w:lineRule="auto"/>
        <w:ind w:right="120"/>
        <w:jc w:val="both"/>
        <w:rPr>
          <w:rFonts w:cstheme="minorHAnsi"/>
          <w:szCs w:val="24"/>
        </w:rPr>
      </w:pPr>
    </w:p>
    <w:p w14:paraId="523A2938" w14:textId="77777777" w:rsidR="00C40EDF" w:rsidRDefault="00C40EDF" w:rsidP="00C40EDF">
      <w:pPr>
        <w:spacing w:before="120" w:after="120" w:line="360" w:lineRule="auto"/>
        <w:ind w:right="120"/>
        <w:jc w:val="both"/>
        <w:rPr>
          <w:rFonts w:cstheme="minorHAnsi"/>
          <w:szCs w:val="24"/>
        </w:rPr>
      </w:pPr>
    </w:p>
    <w:p w14:paraId="1C4C2D13" w14:textId="77777777" w:rsidR="00C40EDF" w:rsidRDefault="00C40EDF" w:rsidP="00C40EDF">
      <w:pPr>
        <w:spacing w:before="120" w:after="120" w:line="360" w:lineRule="auto"/>
        <w:ind w:right="120"/>
        <w:jc w:val="both"/>
        <w:rPr>
          <w:rFonts w:cstheme="minorHAnsi"/>
          <w:szCs w:val="24"/>
        </w:rPr>
      </w:pPr>
    </w:p>
    <w:p w14:paraId="316A02AD" w14:textId="77777777" w:rsidR="00C40EDF" w:rsidRDefault="00C40EDF" w:rsidP="00C40EDF">
      <w:pPr>
        <w:spacing w:before="120" w:after="120" w:line="360" w:lineRule="auto"/>
        <w:ind w:right="120"/>
        <w:jc w:val="both"/>
        <w:rPr>
          <w:rFonts w:cstheme="minorHAnsi"/>
          <w:szCs w:val="24"/>
        </w:rPr>
      </w:pPr>
    </w:p>
    <w:p w14:paraId="4AF57958" w14:textId="77777777" w:rsidR="00C40EDF" w:rsidRDefault="00C40EDF" w:rsidP="00C40EDF">
      <w:pPr>
        <w:spacing w:before="120" w:after="120" w:line="360" w:lineRule="auto"/>
        <w:ind w:right="120"/>
        <w:jc w:val="both"/>
        <w:rPr>
          <w:rFonts w:cstheme="minorHAnsi"/>
          <w:szCs w:val="24"/>
        </w:rPr>
      </w:pPr>
    </w:p>
    <w:p w14:paraId="463CFE49" w14:textId="77777777" w:rsidR="00C40EDF" w:rsidRDefault="00C40EDF" w:rsidP="00C40EDF">
      <w:pPr>
        <w:pStyle w:val="textocentralizadomaiusculas"/>
        <w:jc w:val="center"/>
        <w:rPr>
          <w:rFonts w:ascii="Calibri" w:hAnsi="Calibri" w:cs="Calibri"/>
          <w:caps/>
          <w:color w:val="000000"/>
        </w:rPr>
      </w:pPr>
      <w:r>
        <w:rPr>
          <w:rStyle w:val="Forte"/>
          <w:rFonts w:ascii="Calibri" w:hAnsi="Calibri" w:cs="Calibri"/>
          <w:caps/>
          <w:color w:val="000000"/>
        </w:rPr>
        <w:t>ANEXO VII</w:t>
      </w:r>
    </w:p>
    <w:p w14:paraId="2CF3FDC7" w14:textId="77777777" w:rsidR="00C40EDF" w:rsidRDefault="00C40EDF" w:rsidP="00C40EDF">
      <w:pPr>
        <w:pStyle w:val="textocentralizadomaiusculas"/>
        <w:jc w:val="center"/>
        <w:rPr>
          <w:rFonts w:ascii="Calibri" w:hAnsi="Calibri" w:cs="Calibri"/>
          <w:caps/>
          <w:color w:val="000000"/>
        </w:rPr>
      </w:pPr>
      <w:r>
        <w:rPr>
          <w:rStyle w:val="Forte"/>
          <w:rFonts w:ascii="Calibri" w:hAnsi="Calibri" w:cs="Calibri"/>
          <w:caps/>
          <w:color w:val="000000"/>
        </w:rPr>
        <w:t>DECLARAÇÃO ÉTNICO-RACIAL E PCD´S</w:t>
      </w:r>
    </w:p>
    <w:p w14:paraId="275B8B2B" w14:textId="77777777" w:rsidR="00C40EDF" w:rsidRDefault="00C40EDF" w:rsidP="00C40EDF">
      <w:pPr>
        <w:pStyle w:val="textocentralizado"/>
        <w:spacing w:before="120" w:beforeAutospacing="0" w:after="120" w:afterAutospacing="0"/>
        <w:ind w:left="120" w:right="120"/>
        <w:jc w:val="center"/>
        <w:rPr>
          <w:rFonts w:ascii="Calibri" w:hAnsi="Calibri" w:cs="Calibri"/>
          <w:color w:val="000000"/>
        </w:rPr>
      </w:pPr>
      <w:r>
        <w:rPr>
          <w:rFonts w:ascii="Calibri" w:hAnsi="Calibri" w:cs="Calibri"/>
          <w:color w:val="000000"/>
          <w:highlight w:val="cyan"/>
        </w:rPr>
        <w:t>(Para agentes culturais concorrentes às cotas étnico-raciais – negros ou indígenas e Pessoas Com Deficiência - PCD)</w:t>
      </w:r>
    </w:p>
    <w:p w14:paraId="7DF6BC38" w14:textId="77777777" w:rsidR="00C40EDF" w:rsidRDefault="00C40EDF" w:rsidP="00C40EDF">
      <w:pPr>
        <w:pStyle w:val="textocentralizado"/>
        <w:spacing w:before="120" w:beforeAutospacing="0" w:after="120" w:afterAutospacing="0"/>
        <w:ind w:left="120" w:right="120"/>
        <w:jc w:val="center"/>
        <w:rPr>
          <w:rFonts w:ascii="Calibri" w:hAnsi="Calibri" w:cs="Calibri"/>
          <w:color w:val="000000"/>
        </w:rPr>
      </w:pPr>
      <w:r>
        <w:rPr>
          <w:rFonts w:ascii="Calibri" w:hAnsi="Calibri" w:cs="Calibri"/>
          <w:color w:val="000000"/>
        </w:rPr>
        <w:t> </w:t>
      </w:r>
    </w:p>
    <w:p w14:paraId="7D9FBB1C" w14:textId="77777777" w:rsidR="00C40EDF" w:rsidRDefault="00C40EDF" w:rsidP="00C40EDF">
      <w:pPr>
        <w:pStyle w:val="textojustificado"/>
        <w:spacing w:before="120" w:beforeAutospacing="0" w:after="120" w:afterAutospacing="0"/>
        <w:ind w:left="120" w:right="120"/>
        <w:jc w:val="both"/>
        <w:rPr>
          <w:rFonts w:ascii="Calibri" w:hAnsi="Calibri" w:cs="Calibri"/>
          <w:color w:val="000000"/>
        </w:rPr>
      </w:pPr>
    </w:p>
    <w:p w14:paraId="73DA0A4B" w14:textId="77777777" w:rsidR="00C40EDF" w:rsidRDefault="00C40EDF" w:rsidP="00C40EDF">
      <w:pPr>
        <w:pStyle w:val="textojustificado"/>
        <w:spacing w:before="120" w:beforeAutospacing="0" w:after="120" w:afterAutospacing="0"/>
        <w:ind w:left="120" w:right="120"/>
        <w:jc w:val="both"/>
        <w:rPr>
          <w:rFonts w:ascii="Calibri" w:hAnsi="Calibri" w:cs="Calibri"/>
          <w:color w:val="000000"/>
        </w:rPr>
      </w:pPr>
    </w:p>
    <w:p w14:paraId="0EC9D975" w14:textId="77777777" w:rsidR="00C40EDF" w:rsidRDefault="00C40EDF" w:rsidP="00C40EDF">
      <w:pPr>
        <w:pStyle w:val="textojustificado"/>
        <w:spacing w:before="120" w:beforeAutospacing="0" w:after="120" w:afterAutospacing="0" w:line="360" w:lineRule="auto"/>
        <w:ind w:left="120" w:right="120"/>
        <w:jc w:val="both"/>
        <w:rPr>
          <w:rFonts w:ascii="Calibri" w:hAnsi="Calibri" w:cs="Calibri"/>
          <w:color w:val="000000"/>
        </w:rPr>
      </w:pPr>
      <w:r>
        <w:rPr>
          <w:rFonts w:ascii="Calibri" w:hAnsi="Calibri" w:cs="Calibri"/>
          <w:color w:val="000000"/>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 OU PCD).</w:t>
      </w:r>
    </w:p>
    <w:p w14:paraId="70A81ADE" w14:textId="77777777" w:rsidR="00C40EDF" w:rsidRDefault="00C40EDF" w:rsidP="00C40EDF">
      <w:pPr>
        <w:pStyle w:val="textojustificado"/>
        <w:spacing w:before="120" w:beforeAutospacing="0" w:after="120" w:afterAutospacing="0" w:line="360" w:lineRule="auto"/>
        <w:ind w:left="120" w:right="120"/>
        <w:jc w:val="both"/>
        <w:rPr>
          <w:rFonts w:ascii="Calibri" w:hAnsi="Calibri" w:cs="Calibri"/>
          <w:color w:val="000000"/>
        </w:rPr>
      </w:pPr>
      <w:r>
        <w:rPr>
          <w:rFonts w:ascii="Calibri" w:hAnsi="Calibri" w:cs="Calibri"/>
          <w:color w:val="000000"/>
        </w:rPr>
        <w:t>Por ser verdade, assino a presente declaração e estou ciente de que a apresentação de declaração falsa pode acarretar desclassificação do edital e aplicação de sanções criminais.</w:t>
      </w:r>
    </w:p>
    <w:p w14:paraId="7C1BADC8" w14:textId="77777777" w:rsidR="00C40EDF" w:rsidRDefault="00C40EDF" w:rsidP="00C40EDF">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4CE6CAAA" w14:textId="77777777" w:rsidR="00C40EDF" w:rsidRDefault="00C40EDF" w:rsidP="00C40EDF">
      <w:pPr>
        <w:pStyle w:val="textocentralizado"/>
        <w:spacing w:before="120" w:beforeAutospacing="0" w:after="120" w:afterAutospacing="0"/>
        <w:ind w:left="120" w:right="120"/>
        <w:jc w:val="center"/>
        <w:rPr>
          <w:rFonts w:ascii="Calibri" w:hAnsi="Calibri" w:cs="Calibri"/>
          <w:color w:val="000000"/>
        </w:rPr>
      </w:pPr>
    </w:p>
    <w:p w14:paraId="4CF9C315" w14:textId="77777777" w:rsidR="00C40EDF" w:rsidRDefault="00C40EDF" w:rsidP="00C40EDF">
      <w:pPr>
        <w:pStyle w:val="textocentralizado"/>
        <w:spacing w:before="120" w:beforeAutospacing="0" w:after="120" w:afterAutospacing="0"/>
        <w:ind w:left="120" w:right="120"/>
        <w:jc w:val="center"/>
        <w:rPr>
          <w:rFonts w:ascii="Calibri" w:hAnsi="Calibri" w:cs="Calibri"/>
          <w:color w:val="000000"/>
        </w:rPr>
      </w:pPr>
    </w:p>
    <w:p w14:paraId="24BDE8FA" w14:textId="77777777" w:rsidR="00C40EDF" w:rsidRDefault="00C40EDF" w:rsidP="00C40EDF">
      <w:pPr>
        <w:pStyle w:val="textocentralizado"/>
        <w:spacing w:before="120" w:beforeAutospacing="0" w:after="120" w:afterAutospacing="0"/>
        <w:ind w:left="120" w:right="120"/>
        <w:jc w:val="center"/>
        <w:rPr>
          <w:rFonts w:ascii="Calibri" w:hAnsi="Calibri" w:cs="Calibri"/>
          <w:color w:val="000000"/>
        </w:rPr>
      </w:pPr>
    </w:p>
    <w:p w14:paraId="249F8B53" w14:textId="77777777" w:rsidR="00C40EDF" w:rsidRDefault="00C40EDF" w:rsidP="00C40EDF">
      <w:pPr>
        <w:pStyle w:val="textocentralizado"/>
        <w:spacing w:before="120" w:beforeAutospacing="0" w:after="120" w:afterAutospacing="0"/>
        <w:ind w:left="120" w:right="120"/>
        <w:jc w:val="center"/>
        <w:rPr>
          <w:rFonts w:ascii="Calibri" w:hAnsi="Calibri" w:cs="Calibri"/>
          <w:color w:val="000000"/>
          <w:highlight w:val="yellow"/>
        </w:rPr>
      </w:pPr>
      <w:r>
        <w:rPr>
          <w:rFonts w:ascii="Calibri" w:hAnsi="Calibri" w:cs="Calibri"/>
          <w:color w:val="000000"/>
          <w:highlight w:val="yellow"/>
        </w:rPr>
        <w:t>NOME</w:t>
      </w:r>
    </w:p>
    <w:p w14:paraId="17B0B417" w14:textId="77777777" w:rsidR="00C40EDF" w:rsidRDefault="00C40EDF" w:rsidP="00C40EDF">
      <w:pPr>
        <w:pStyle w:val="textocentralizado"/>
        <w:spacing w:before="120" w:beforeAutospacing="0" w:after="120" w:afterAutospacing="0"/>
        <w:ind w:left="120" w:right="120"/>
        <w:jc w:val="center"/>
        <w:rPr>
          <w:rFonts w:ascii="Calibri" w:hAnsi="Calibri" w:cs="Calibri"/>
          <w:color w:val="000000"/>
        </w:rPr>
      </w:pPr>
      <w:r>
        <w:rPr>
          <w:rFonts w:ascii="Calibri" w:hAnsi="Calibri" w:cs="Calibri"/>
          <w:color w:val="000000"/>
          <w:highlight w:val="yellow"/>
        </w:rPr>
        <w:t>ASSINATURA DO DECLARANTE</w:t>
      </w:r>
    </w:p>
    <w:p w14:paraId="70F98E06" w14:textId="77777777" w:rsidR="00C40EDF" w:rsidRDefault="00C40EDF" w:rsidP="00C40EDF">
      <w:pPr>
        <w:spacing w:before="100" w:beforeAutospacing="1" w:after="100" w:afterAutospacing="1"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14:paraId="30CA7ACF" w14:textId="77777777" w:rsidR="00C40EDF" w:rsidRDefault="00C40EDF" w:rsidP="00C40EDF"/>
    <w:p w14:paraId="62D63023" w14:textId="77777777" w:rsidR="00C40EDF" w:rsidRPr="00C8661B" w:rsidRDefault="00C40EDF" w:rsidP="00C40EDF">
      <w:pPr>
        <w:spacing w:before="120" w:after="120" w:line="240" w:lineRule="auto"/>
        <w:ind w:left="120" w:right="120"/>
        <w:jc w:val="center"/>
        <w:rPr>
          <w:rFonts w:ascii="Arial" w:eastAsia="Times New Roman" w:hAnsi="Arial" w:cs="Arial"/>
          <w:color w:val="000000"/>
          <w:sz w:val="20"/>
          <w:szCs w:val="20"/>
          <w:lang w:eastAsia="pt-BR"/>
        </w:rPr>
      </w:pPr>
      <w:r w:rsidRPr="00C8661B">
        <w:rPr>
          <w:rFonts w:ascii="Arial" w:eastAsia="Times New Roman" w:hAnsi="Arial" w:cs="Arial"/>
          <w:color w:val="000000"/>
          <w:sz w:val="20"/>
          <w:szCs w:val="20"/>
          <w:lang w:eastAsia="pt-BR"/>
        </w:rPr>
        <w:t> </w:t>
      </w:r>
    </w:p>
    <w:p w14:paraId="4E019FDB" w14:textId="77777777" w:rsidR="00C40EDF" w:rsidRPr="00C8661B" w:rsidRDefault="00C40EDF" w:rsidP="00C40EDF">
      <w:pPr>
        <w:spacing w:before="120" w:after="120" w:line="240" w:lineRule="auto"/>
        <w:ind w:left="120" w:right="120"/>
        <w:jc w:val="center"/>
        <w:rPr>
          <w:rFonts w:ascii="Arial" w:eastAsia="Times New Roman" w:hAnsi="Arial" w:cs="Arial"/>
          <w:color w:val="000000"/>
          <w:sz w:val="20"/>
          <w:szCs w:val="20"/>
          <w:highlight w:val="yellow"/>
          <w:lang w:eastAsia="pt-BR"/>
        </w:rPr>
      </w:pPr>
      <w:r w:rsidRPr="00C8661B">
        <w:rPr>
          <w:rFonts w:ascii="Arial" w:eastAsia="Times New Roman" w:hAnsi="Arial" w:cs="Arial"/>
          <w:color w:val="000000"/>
          <w:sz w:val="20"/>
          <w:szCs w:val="20"/>
          <w:highlight w:val="yellow"/>
          <w:lang w:eastAsia="pt-BR"/>
        </w:rPr>
        <w:t>[LOCAL]</w:t>
      </w:r>
    </w:p>
    <w:p w14:paraId="2F5E790A" w14:textId="77777777" w:rsidR="00C40EDF" w:rsidRDefault="00C40EDF" w:rsidP="00C40EDF">
      <w:pPr>
        <w:spacing w:before="120" w:after="120" w:line="360" w:lineRule="auto"/>
        <w:ind w:right="120"/>
        <w:jc w:val="both"/>
        <w:rPr>
          <w:rFonts w:cstheme="minorHAnsi"/>
          <w:szCs w:val="24"/>
        </w:rPr>
      </w:pPr>
    </w:p>
    <w:p w14:paraId="56563E5C" w14:textId="77777777" w:rsidR="00C40EDF" w:rsidRDefault="00C40EDF" w:rsidP="00C40EDF">
      <w:pPr>
        <w:spacing w:before="120" w:after="120" w:line="360" w:lineRule="auto"/>
        <w:ind w:right="120"/>
        <w:jc w:val="both"/>
        <w:rPr>
          <w:rFonts w:cstheme="minorHAnsi"/>
          <w:szCs w:val="24"/>
        </w:rPr>
      </w:pPr>
    </w:p>
    <w:p w14:paraId="45A3456F" w14:textId="77777777" w:rsidR="00C40EDF" w:rsidRDefault="00C40EDF" w:rsidP="00C40EDF">
      <w:pPr>
        <w:spacing w:before="120" w:after="120" w:line="360" w:lineRule="auto"/>
        <w:ind w:right="120"/>
        <w:jc w:val="both"/>
        <w:rPr>
          <w:rFonts w:cstheme="minorHAnsi"/>
          <w:szCs w:val="24"/>
        </w:rPr>
      </w:pPr>
    </w:p>
    <w:p w14:paraId="23AB9063" w14:textId="77777777" w:rsidR="00C40EDF" w:rsidRDefault="00C40EDF" w:rsidP="00C40EDF">
      <w:pPr>
        <w:spacing w:before="120" w:after="120" w:line="360" w:lineRule="auto"/>
        <w:ind w:right="120"/>
        <w:jc w:val="both"/>
        <w:rPr>
          <w:rFonts w:cstheme="minorHAnsi"/>
          <w:szCs w:val="24"/>
        </w:rPr>
      </w:pPr>
    </w:p>
    <w:p w14:paraId="07CEF05F" w14:textId="77777777" w:rsidR="00C40EDF" w:rsidRDefault="00C40EDF" w:rsidP="00C40EDF">
      <w:pPr>
        <w:spacing w:before="120" w:after="120" w:line="360" w:lineRule="auto"/>
        <w:ind w:right="120"/>
        <w:jc w:val="both"/>
        <w:rPr>
          <w:rFonts w:cstheme="minorHAnsi"/>
          <w:szCs w:val="24"/>
        </w:rPr>
      </w:pPr>
    </w:p>
    <w:p w14:paraId="28E82E27" w14:textId="77777777" w:rsidR="00C40EDF" w:rsidRDefault="00C40EDF" w:rsidP="00C40EDF">
      <w:pPr>
        <w:spacing w:before="120" w:after="120" w:line="360" w:lineRule="auto"/>
        <w:ind w:right="120"/>
        <w:jc w:val="both"/>
        <w:rPr>
          <w:rFonts w:cstheme="minorHAnsi"/>
          <w:szCs w:val="24"/>
        </w:rPr>
      </w:pPr>
    </w:p>
    <w:p w14:paraId="6E3F4623" w14:textId="77777777" w:rsidR="00C40EDF" w:rsidRDefault="00C40EDF" w:rsidP="00C40EDF">
      <w:pPr>
        <w:spacing w:before="120" w:after="120" w:line="360" w:lineRule="auto"/>
        <w:ind w:right="120"/>
        <w:jc w:val="both"/>
        <w:rPr>
          <w:rFonts w:cstheme="minorHAnsi"/>
          <w:szCs w:val="24"/>
        </w:rPr>
      </w:pPr>
    </w:p>
    <w:p w14:paraId="0C72A0DB" w14:textId="77777777" w:rsidR="00C40EDF" w:rsidRPr="00044868" w:rsidRDefault="00C40EDF" w:rsidP="00C40EDF">
      <w:pPr>
        <w:pStyle w:val="Ttulo1"/>
        <w:spacing w:before="116"/>
        <w:ind w:left="2395" w:right="2414"/>
        <w:jc w:val="center"/>
        <w:rPr>
          <w:rFonts w:asciiTheme="minorHAnsi" w:hAnsiTheme="minorHAnsi" w:cstheme="minorHAnsi"/>
        </w:rPr>
      </w:pPr>
      <w:r w:rsidRPr="00044868">
        <w:rPr>
          <w:rFonts w:asciiTheme="minorHAnsi" w:hAnsiTheme="minorHAnsi" w:cstheme="minorHAnsi"/>
        </w:rPr>
        <w:t>ANEXO</w:t>
      </w:r>
      <w:r w:rsidRPr="00044868">
        <w:rPr>
          <w:rFonts w:asciiTheme="minorHAnsi" w:hAnsiTheme="minorHAnsi" w:cstheme="minorHAnsi"/>
          <w:spacing w:val="-2"/>
        </w:rPr>
        <w:t xml:space="preserve"> VIII</w:t>
      </w:r>
    </w:p>
    <w:p w14:paraId="2491BA04" w14:textId="77777777" w:rsidR="00C40EDF" w:rsidRPr="00044868" w:rsidRDefault="00C40EDF" w:rsidP="00C40EDF">
      <w:pPr>
        <w:ind w:left="91" w:right="113"/>
        <w:jc w:val="center"/>
        <w:rPr>
          <w:rFonts w:cstheme="minorHAnsi"/>
          <w:sz w:val="24"/>
          <w:szCs w:val="24"/>
        </w:rPr>
      </w:pPr>
      <w:r w:rsidRPr="00044868">
        <w:rPr>
          <w:rFonts w:cstheme="minorHAnsi"/>
          <w:b/>
          <w:sz w:val="24"/>
          <w:szCs w:val="24"/>
        </w:rPr>
        <w:t>MODELO DE PROPOSTA EDITAL LEI ALDIR BLANC</w:t>
      </w:r>
    </w:p>
    <w:p w14:paraId="0599F7BC" w14:textId="77777777" w:rsidR="00C40EDF" w:rsidRDefault="00C40EDF" w:rsidP="00C40EDF">
      <w:pPr>
        <w:pStyle w:val="PargrafodaLista"/>
        <w:widowControl w:val="0"/>
        <w:numPr>
          <w:ilvl w:val="0"/>
          <w:numId w:val="40"/>
        </w:numPr>
        <w:tabs>
          <w:tab w:val="left" w:pos="420"/>
        </w:tabs>
        <w:autoSpaceDE w:val="0"/>
        <w:autoSpaceDN w:val="0"/>
        <w:spacing w:before="59" w:after="0" w:line="240" w:lineRule="auto"/>
        <w:ind w:hanging="208"/>
        <w:contextualSpacing w:val="0"/>
        <w:jc w:val="both"/>
        <w:rPr>
          <w:rFonts w:cstheme="minorHAnsi"/>
          <w:b/>
          <w:sz w:val="24"/>
          <w:szCs w:val="24"/>
        </w:rPr>
      </w:pPr>
      <w:r w:rsidRPr="00044868">
        <w:rPr>
          <w:rFonts w:cstheme="minorHAnsi"/>
          <w:b/>
          <w:sz w:val="24"/>
          <w:szCs w:val="24"/>
        </w:rPr>
        <w:t>NOME</w:t>
      </w:r>
      <w:r w:rsidRPr="00044868">
        <w:rPr>
          <w:rFonts w:cstheme="minorHAnsi"/>
          <w:b/>
          <w:spacing w:val="-4"/>
          <w:sz w:val="24"/>
          <w:szCs w:val="24"/>
        </w:rPr>
        <w:t xml:space="preserve"> </w:t>
      </w:r>
      <w:r w:rsidRPr="00044868">
        <w:rPr>
          <w:rFonts w:cstheme="minorHAnsi"/>
          <w:b/>
          <w:sz w:val="24"/>
          <w:szCs w:val="24"/>
        </w:rPr>
        <w:t>DO</w:t>
      </w:r>
      <w:r w:rsidRPr="00044868">
        <w:rPr>
          <w:rFonts w:cstheme="minorHAnsi"/>
          <w:b/>
          <w:spacing w:val="1"/>
          <w:sz w:val="24"/>
          <w:szCs w:val="24"/>
        </w:rPr>
        <w:t xml:space="preserve"> </w:t>
      </w:r>
      <w:r w:rsidRPr="00044868">
        <w:rPr>
          <w:rFonts w:cstheme="minorHAnsi"/>
          <w:b/>
          <w:sz w:val="24"/>
          <w:szCs w:val="24"/>
        </w:rPr>
        <w:t>PROPONENTE:</w:t>
      </w:r>
    </w:p>
    <w:p w14:paraId="7EC19753" w14:textId="77777777" w:rsidR="00C40EDF" w:rsidRDefault="00C40EDF" w:rsidP="00C40EDF">
      <w:pPr>
        <w:pStyle w:val="PargrafodaLista"/>
        <w:widowControl w:val="0"/>
        <w:tabs>
          <w:tab w:val="left" w:pos="420"/>
        </w:tabs>
        <w:autoSpaceDE w:val="0"/>
        <w:autoSpaceDN w:val="0"/>
        <w:spacing w:before="59" w:after="0" w:line="240" w:lineRule="auto"/>
        <w:ind w:left="419"/>
        <w:contextualSpacing w:val="0"/>
        <w:jc w:val="both"/>
        <w:rPr>
          <w:rFonts w:cstheme="minorHAnsi"/>
          <w:b/>
          <w:sz w:val="24"/>
          <w:szCs w:val="24"/>
        </w:rPr>
      </w:pPr>
      <w:r w:rsidRPr="00044868">
        <w:rPr>
          <w:rFonts w:cstheme="minorHAnsi"/>
          <w:b/>
          <w:sz w:val="24"/>
          <w:szCs w:val="24"/>
        </w:rPr>
        <w:t xml:space="preserve">         </w:t>
      </w:r>
    </w:p>
    <w:p w14:paraId="63D7358C" w14:textId="77777777" w:rsidR="00C40EDF" w:rsidRDefault="00C40EDF" w:rsidP="00C40EDF">
      <w:pPr>
        <w:pStyle w:val="PargrafodaLista"/>
        <w:widowControl w:val="0"/>
        <w:numPr>
          <w:ilvl w:val="0"/>
          <w:numId w:val="40"/>
        </w:numPr>
        <w:tabs>
          <w:tab w:val="left" w:pos="420"/>
        </w:tabs>
        <w:autoSpaceDE w:val="0"/>
        <w:autoSpaceDN w:val="0"/>
        <w:spacing w:before="59" w:after="0" w:line="240" w:lineRule="auto"/>
        <w:ind w:hanging="208"/>
        <w:contextualSpacing w:val="0"/>
        <w:jc w:val="both"/>
        <w:rPr>
          <w:rFonts w:cstheme="minorHAnsi"/>
          <w:b/>
          <w:sz w:val="24"/>
          <w:szCs w:val="24"/>
        </w:rPr>
      </w:pPr>
      <w:r>
        <w:rPr>
          <w:rFonts w:cstheme="minorHAnsi"/>
          <w:b/>
          <w:sz w:val="24"/>
          <w:szCs w:val="24"/>
        </w:rPr>
        <w:t>LOCAL DE REALIZAÇÃO DO PROJETO (SOMENTE PARA A CATEGORIA B:</w:t>
      </w:r>
    </w:p>
    <w:p w14:paraId="522E395D" w14:textId="77777777" w:rsidR="00C40EDF" w:rsidRPr="00044868" w:rsidRDefault="00C40EDF" w:rsidP="00C40EDF">
      <w:pPr>
        <w:pStyle w:val="PargrafodaLista"/>
        <w:widowControl w:val="0"/>
        <w:tabs>
          <w:tab w:val="left" w:pos="420"/>
        </w:tabs>
        <w:autoSpaceDE w:val="0"/>
        <w:autoSpaceDN w:val="0"/>
        <w:spacing w:before="59" w:after="0" w:line="240" w:lineRule="auto"/>
        <w:ind w:left="419"/>
        <w:contextualSpacing w:val="0"/>
        <w:jc w:val="both"/>
        <w:rPr>
          <w:rFonts w:cstheme="minorHAnsi"/>
          <w:b/>
          <w:sz w:val="24"/>
          <w:szCs w:val="24"/>
        </w:rPr>
      </w:pPr>
      <w:proofErr w:type="gramStart"/>
      <w:r>
        <w:rPr>
          <w:rFonts w:cstheme="minorHAnsi"/>
          <w:b/>
          <w:sz w:val="24"/>
          <w:szCs w:val="24"/>
        </w:rPr>
        <w:t>(  )</w:t>
      </w:r>
      <w:proofErr w:type="gramEnd"/>
      <w:r>
        <w:rPr>
          <w:rFonts w:cstheme="minorHAnsi"/>
          <w:b/>
          <w:sz w:val="24"/>
          <w:szCs w:val="24"/>
        </w:rPr>
        <w:t xml:space="preserve"> Região Central            (   ) Região descentralizada</w:t>
      </w:r>
      <w:r w:rsidRPr="00044868">
        <w:rPr>
          <w:rFonts w:cstheme="minorHAnsi"/>
          <w:b/>
          <w:sz w:val="24"/>
          <w:szCs w:val="24"/>
        </w:rPr>
        <w:t xml:space="preserve">                                        </w:t>
      </w:r>
    </w:p>
    <w:p w14:paraId="525B8824" w14:textId="77777777" w:rsidR="00C40EDF" w:rsidRPr="00044868" w:rsidRDefault="00C40EDF" w:rsidP="00C40EDF">
      <w:pPr>
        <w:pStyle w:val="PargrafodaLista"/>
        <w:widowControl w:val="0"/>
        <w:tabs>
          <w:tab w:val="left" w:pos="420"/>
        </w:tabs>
        <w:autoSpaceDE w:val="0"/>
        <w:autoSpaceDN w:val="0"/>
        <w:spacing w:before="59" w:after="0" w:line="240" w:lineRule="auto"/>
        <w:ind w:left="419"/>
        <w:contextualSpacing w:val="0"/>
        <w:jc w:val="both"/>
        <w:rPr>
          <w:rFonts w:cstheme="minorHAnsi"/>
          <w:sz w:val="24"/>
          <w:szCs w:val="24"/>
        </w:rPr>
      </w:pPr>
    </w:p>
    <w:p w14:paraId="1C82A160" w14:textId="77777777" w:rsidR="00C40EDF" w:rsidRPr="00044868" w:rsidRDefault="00C40EDF" w:rsidP="00C40EDF">
      <w:pPr>
        <w:pStyle w:val="PargrafodaLista"/>
        <w:widowControl w:val="0"/>
        <w:numPr>
          <w:ilvl w:val="0"/>
          <w:numId w:val="40"/>
        </w:numPr>
        <w:tabs>
          <w:tab w:val="left" w:pos="420"/>
        </w:tabs>
        <w:autoSpaceDE w:val="0"/>
        <w:autoSpaceDN w:val="0"/>
        <w:spacing w:before="59" w:after="0" w:line="240" w:lineRule="auto"/>
        <w:ind w:hanging="208"/>
        <w:contextualSpacing w:val="0"/>
        <w:jc w:val="both"/>
        <w:rPr>
          <w:rFonts w:cstheme="minorHAnsi"/>
          <w:b/>
          <w:sz w:val="24"/>
          <w:szCs w:val="24"/>
        </w:rPr>
      </w:pPr>
      <w:proofErr w:type="gramStart"/>
      <w:r w:rsidRPr="00044868">
        <w:rPr>
          <w:rFonts w:cstheme="minorHAnsi"/>
          <w:b/>
          <w:sz w:val="24"/>
          <w:szCs w:val="24"/>
        </w:rPr>
        <w:t xml:space="preserve">(  </w:t>
      </w:r>
      <w:proofErr w:type="gramEnd"/>
      <w:r w:rsidRPr="00044868">
        <w:rPr>
          <w:rFonts w:cstheme="minorHAnsi"/>
          <w:b/>
          <w:sz w:val="24"/>
          <w:szCs w:val="24"/>
        </w:rPr>
        <w:t xml:space="preserve"> ) Pessoa Física            (    ) Pessoa Jurídica       </w:t>
      </w:r>
    </w:p>
    <w:p w14:paraId="5A75A09D" w14:textId="77777777" w:rsidR="00C40EDF" w:rsidRPr="00044868" w:rsidRDefault="00C40EDF" w:rsidP="00C40EDF">
      <w:pPr>
        <w:pStyle w:val="PargrafodaLista"/>
        <w:widowControl w:val="0"/>
        <w:tabs>
          <w:tab w:val="left" w:pos="420"/>
        </w:tabs>
        <w:autoSpaceDE w:val="0"/>
        <w:autoSpaceDN w:val="0"/>
        <w:spacing w:before="59" w:after="0" w:line="240" w:lineRule="auto"/>
        <w:ind w:left="419"/>
        <w:contextualSpacing w:val="0"/>
        <w:jc w:val="both"/>
        <w:rPr>
          <w:rFonts w:cstheme="minorHAnsi"/>
          <w:sz w:val="24"/>
          <w:szCs w:val="24"/>
        </w:rPr>
      </w:pPr>
    </w:p>
    <w:p w14:paraId="6D9F7E79" w14:textId="77777777" w:rsidR="00C40EDF" w:rsidRPr="00044868" w:rsidRDefault="00C40EDF" w:rsidP="00C40EDF">
      <w:pPr>
        <w:pStyle w:val="PargrafodaLista"/>
        <w:widowControl w:val="0"/>
        <w:numPr>
          <w:ilvl w:val="0"/>
          <w:numId w:val="40"/>
        </w:numPr>
        <w:tabs>
          <w:tab w:val="left" w:pos="420"/>
        </w:tabs>
        <w:autoSpaceDE w:val="0"/>
        <w:autoSpaceDN w:val="0"/>
        <w:spacing w:before="59" w:after="0" w:line="240" w:lineRule="auto"/>
        <w:ind w:hanging="208"/>
        <w:contextualSpacing w:val="0"/>
        <w:jc w:val="both"/>
        <w:rPr>
          <w:rFonts w:cstheme="minorHAnsi"/>
          <w:b/>
          <w:sz w:val="24"/>
          <w:szCs w:val="24"/>
        </w:rPr>
      </w:pPr>
      <w:r w:rsidRPr="00044868">
        <w:rPr>
          <w:rFonts w:cstheme="minorHAnsi"/>
          <w:b/>
          <w:sz w:val="24"/>
          <w:szCs w:val="24"/>
        </w:rPr>
        <w:t>NOME DO PROJETO:</w:t>
      </w:r>
    </w:p>
    <w:p w14:paraId="1AC3E730" w14:textId="77777777" w:rsidR="00C40EDF" w:rsidRPr="00044868" w:rsidRDefault="00C40EDF" w:rsidP="00C40EDF">
      <w:pPr>
        <w:pStyle w:val="Corpodetexto"/>
        <w:spacing w:before="7"/>
        <w:rPr>
          <w:rFonts w:asciiTheme="minorHAnsi" w:hAnsiTheme="minorHAnsi" w:cstheme="minorHAnsi"/>
        </w:rPr>
      </w:pPr>
    </w:p>
    <w:p w14:paraId="6888E065" w14:textId="77777777" w:rsidR="00C40EDF" w:rsidRPr="00044868" w:rsidRDefault="00C40EDF" w:rsidP="00C40EDF">
      <w:pPr>
        <w:pStyle w:val="PargrafodaLista"/>
        <w:widowControl w:val="0"/>
        <w:numPr>
          <w:ilvl w:val="0"/>
          <w:numId w:val="40"/>
        </w:numPr>
        <w:tabs>
          <w:tab w:val="left" w:pos="420"/>
        </w:tabs>
        <w:autoSpaceDE w:val="0"/>
        <w:autoSpaceDN w:val="0"/>
        <w:spacing w:after="0" w:line="240" w:lineRule="auto"/>
        <w:ind w:hanging="208"/>
        <w:contextualSpacing w:val="0"/>
        <w:jc w:val="both"/>
        <w:rPr>
          <w:rFonts w:cstheme="minorHAnsi"/>
          <w:b/>
          <w:sz w:val="24"/>
          <w:szCs w:val="24"/>
        </w:rPr>
      </w:pPr>
      <w:r w:rsidRPr="00044868">
        <w:rPr>
          <w:rFonts w:cstheme="minorHAnsi"/>
          <w:b/>
          <w:sz w:val="24"/>
          <w:szCs w:val="24"/>
        </w:rPr>
        <w:t>CATEGORIA</w:t>
      </w:r>
      <w:r w:rsidRPr="00044868">
        <w:rPr>
          <w:rFonts w:cstheme="minorHAnsi"/>
          <w:b/>
          <w:spacing w:val="-5"/>
          <w:sz w:val="24"/>
          <w:szCs w:val="24"/>
        </w:rPr>
        <w:t xml:space="preserve"> </w:t>
      </w:r>
      <w:r w:rsidRPr="00044868">
        <w:rPr>
          <w:rFonts w:cstheme="minorHAnsi"/>
          <w:b/>
          <w:spacing w:val="-5"/>
          <w:sz w:val="24"/>
          <w:szCs w:val="24"/>
          <w:highlight w:val="yellow"/>
        </w:rPr>
        <w:t>(Ler anexo I)</w:t>
      </w:r>
      <w:r w:rsidRPr="00044868">
        <w:rPr>
          <w:rFonts w:cstheme="minorHAnsi"/>
          <w:b/>
          <w:sz w:val="24"/>
          <w:szCs w:val="24"/>
        </w:rPr>
        <w:t xml:space="preserve">:  </w:t>
      </w:r>
    </w:p>
    <w:p w14:paraId="6615793A" w14:textId="77777777" w:rsidR="00C40EDF" w:rsidRPr="00044868" w:rsidRDefault="00C40EDF" w:rsidP="00C40EDF">
      <w:pPr>
        <w:pStyle w:val="Corpodetexto"/>
        <w:spacing w:before="8"/>
        <w:rPr>
          <w:rFonts w:asciiTheme="minorHAnsi" w:hAnsiTheme="minorHAnsi" w:cstheme="minorHAnsi"/>
        </w:rPr>
      </w:pPr>
    </w:p>
    <w:p w14:paraId="60D88D8B" w14:textId="77777777" w:rsidR="00C40EDF" w:rsidRPr="00044868" w:rsidRDefault="00C40EDF" w:rsidP="00C40EDF">
      <w:pPr>
        <w:pStyle w:val="PargrafodaLista"/>
        <w:widowControl w:val="0"/>
        <w:numPr>
          <w:ilvl w:val="0"/>
          <w:numId w:val="40"/>
        </w:numPr>
        <w:tabs>
          <w:tab w:val="left" w:pos="420"/>
        </w:tabs>
        <w:autoSpaceDE w:val="0"/>
        <w:autoSpaceDN w:val="0"/>
        <w:spacing w:before="1" w:after="0" w:line="240" w:lineRule="auto"/>
        <w:ind w:hanging="208"/>
        <w:contextualSpacing w:val="0"/>
        <w:jc w:val="both"/>
        <w:rPr>
          <w:rFonts w:cstheme="minorHAnsi"/>
          <w:b/>
          <w:sz w:val="24"/>
          <w:szCs w:val="24"/>
        </w:rPr>
      </w:pPr>
      <w:r w:rsidRPr="00044868">
        <w:rPr>
          <w:rFonts w:cstheme="minorHAnsi"/>
          <w:b/>
          <w:sz w:val="24"/>
          <w:szCs w:val="24"/>
        </w:rPr>
        <w:t>APRESENTAÇÃO,</w:t>
      </w:r>
      <w:r w:rsidRPr="00044868">
        <w:rPr>
          <w:rFonts w:cstheme="minorHAnsi"/>
          <w:b/>
          <w:spacing w:val="-3"/>
          <w:sz w:val="24"/>
          <w:szCs w:val="24"/>
        </w:rPr>
        <w:t xml:space="preserve"> </w:t>
      </w:r>
      <w:r w:rsidRPr="00044868">
        <w:rPr>
          <w:rFonts w:cstheme="minorHAnsi"/>
          <w:b/>
          <w:sz w:val="24"/>
          <w:szCs w:val="24"/>
        </w:rPr>
        <w:t>DEFINIÇÃO</w:t>
      </w:r>
      <w:r w:rsidRPr="00044868">
        <w:rPr>
          <w:rFonts w:cstheme="minorHAnsi"/>
          <w:b/>
          <w:spacing w:val="-1"/>
          <w:sz w:val="24"/>
          <w:szCs w:val="24"/>
        </w:rPr>
        <w:t xml:space="preserve"> </w:t>
      </w:r>
      <w:r w:rsidRPr="00044868">
        <w:rPr>
          <w:rFonts w:cstheme="minorHAnsi"/>
          <w:b/>
          <w:sz w:val="24"/>
          <w:szCs w:val="24"/>
        </w:rPr>
        <w:t>E</w:t>
      </w:r>
      <w:r w:rsidRPr="00044868">
        <w:rPr>
          <w:rFonts w:cstheme="minorHAnsi"/>
          <w:b/>
          <w:spacing w:val="-5"/>
          <w:sz w:val="24"/>
          <w:szCs w:val="24"/>
        </w:rPr>
        <w:t xml:space="preserve"> </w:t>
      </w:r>
      <w:r w:rsidRPr="00044868">
        <w:rPr>
          <w:rFonts w:cstheme="minorHAnsi"/>
          <w:b/>
          <w:sz w:val="24"/>
          <w:szCs w:val="24"/>
        </w:rPr>
        <w:t>DEFESA</w:t>
      </w:r>
      <w:r w:rsidRPr="00044868">
        <w:rPr>
          <w:rFonts w:cstheme="minorHAnsi"/>
          <w:b/>
          <w:spacing w:val="-3"/>
          <w:sz w:val="24"/>
          <w:szCs w:val="24"/>
        </w:rPr>
        <w:t xml:space="preserve"> </w:t>
      </w:r>
      <w:r w:rsidRPr="00044868">
        <w:rPr>
          <w:rFonts w:cstheme="minorHAnsi"/>
          <w:b/>
          <w:sz w:val="24"/>
          <w:szCs w:val="24"/>
        </w:rPr>
        <w:t>DA</w:t>
      </w:r>
      <w:r w:rsidRPr="00044868">
        <w:rPr>
          <w:rFonts w:cstheme="minorHAnsi"/>
          <w:b/>
          <w:spacing w:val="-2"/>
          <w:sz w:val="24"/>
          <w:szCs w:val="24"/>
        </w:rPr>
        <w:t xml:space="preserve"> </w:t>
      </w:r>
      <w:r w:rsidRPr="00044868">
        <w:rPr>
          <w:rFonts w:cstheme="minorHAnsi"/>
          <w:b/>
          <w:sz w:val="24"/>
          <w:szCs w:val="24"/>
        </w:rPr>
        <w:t>PROPOSTA:</w:t>
      </w:r>
    </w:p>
    <w:p w14:paraId="6EBB07C7" w14:textId="77777777" w:rsidR="00C40EDF" w:rsidRPr="00044868" w:rsidRDefault="00C40EDF" w:rsidP="00C40EDF">
      <w:pPr>
        <w:pStyle w:val="Corpodetexto"/>
        <w:spacing w:before="6"/>
        <w:rPr>
          <w:rFonts w:asciiTheme="minorHAnsi" w:hAnsiTheme="minorHAnsi" w:cstheme="minorHAnsi"/>
        </w:rPr>
      </w:pPr>
    </w:p>
    <w:p w14:paraId="182647EB" w14:textId="77777777" w:rsidR="00C40EDF" w:rsidRPr="00044868" w:rsidRDefault="00C40EDF" w:rsidP="00C40EDF">
      <w:pPr>
        <w:pStyle w:val="PargrafodaLista"/>
        <w:widowControl w:val="0"/>
        <w:numPr>
          <w:ilvl w:val="1"/>
          <w:numId w:val="40"/>
        </w:numPr>
        <w:tabs>
          <w:tab w:val="left" w:pos="1022"/>
        </w:tabs>
        <w:autoSpaceDE w:val="0"/>
        <w:autoSpaceDN w:val="0"/>
        <w:spacing w:after="0" w:line="240" w:lineRule="auto"/>
        <w:contextualSpacing w:val="0"/>
        <w:jc w:val="both"/>
        <w:rPr>
          <w:rFonts w:cstheme="minorHAnsi"/>
          <w:sz w:val="24"/>
          <w:szCs w:val="24"/>
        </w:rPr>
      </w:pPr>
      <w:r>
        <w:rPr>
          <w:rFonts w:cstheme="minorHAnsi"/>
          <w:sz w:val="24"/>
          <w:szCs w:val="24"/>
        </w:rPr>
        <w:t>Resumo da proposta</w:t>
      </w:r>
      <w:r w:rsidRPr="00044868">
        <w:rPr>
          <w:rFonts w:cstheme="minorHAnsi"/>
          <w:sz w:val="24"/>
          <w:szCs w:val="24"/>
        </w:rPr>
        <w:t>:</w:t>
      </w:r>
    </w:p>
    <w:p w14:paraId="0FA1C822" w14:textId="77777777" w:rsidR="00C40EDF" w:rsidRPr="00044868" w:rsidRDefault="00C40EDF" w:rsidP="00C40EDF">
      <w:pPr>
        <w:pStyle w:val="PargrafodaLista"/>
        <w:tabs>
          <w:tab w:val="left" w:pos="1022"/>
        </w:tabs>
        <w:ind w:left="1021"/>
        <w:rPr>
          <w:rFonts w:cstheme="minorHAnsi"/>
          <w:sz w:val="24"/>
          <w:szCs w:val="24"/>
        </w:rPr>
      </w:pPr>
      <w:r w:rsidRPr="00044868">
        <w:rPr>
          <w:rFonts w:cstheme="minorHAnsi"/>
          <w:sz w:val="24"/>
          <w:szCs w:val="24"/>
        </w:rPr>
        <w:t xml:space="preserve"> </w:t>
      </w:r>
    </w:p>
    <w:p w14:paraId="4C8777F3" w14:textId="77777777" w:rsidR="00C40EDF" w:rsidRPr="00044868" w:rsidRDefault="00C40EDF" w:rsidP="00C40EDF">
      <w:pPr>
        <w:pStyle w:val="PargrafodaLista"/>
        <w:widowControl w:val="0"/>
        <w:numPr>
          <w:ilvl w:val="1"/>
          <w:numId w:val="40"/>
        </w:numPr>
        <w:tabs>
          <w:tab w:val="left" w:pos="1029"/>
        </w:tabs>
        <w:autoSpaceDE w:val="0"/>
        <w:autoSpaceDN w:val="0"/>
        <w:spacing w:after="0" w:line="240" w:lineRule="auto"/>
        <w:ind w:left="1028" w:hanging="209"/>
        <w:contextualSpacing w:val="0"/>
        <w:jc w:val="both"/>
        <w:rPr>
          <w:rFonts w:cstheme="minorHAnsi"/>
          <w:sz w:val="24"/>
          <w:szCs w:val="24"/>
        </w:rPr>
      </w:pPr>
      <w:r w:rsidRPr="00044868">
        <w:rPr>
          <w:rFonts w:cstheme="minorHAnsi"/>
          <w:sz w:val="24"/>
          <w:szCs w:val="24"/>
        </w:rPr>
        <w:t xml:space="preserve">Descrição detalhada (quantidade de apresentações/performances/oficinas, </w:t>
      </w:r>
      <w:proofErr w:type="spellStart"/>
      <w:r w:rsidRPr="00044868">
        <w:rPr>
          <w:rFonts w:cstheme="minorHAnsi"/>
          <w:sz w:val="24"/>
          <w:szCs w:val="24"/>
        </w:rPr>
        <w:t>etc</w:t>
      </w:r>
      <w:proofErr w:type="spellEnd"/>
      <w:r w:rsidRPr="00044868">
        <w:rPr>
          <w:rFonts w:cstheme="minorHAnsi"/>
          <w:sz w:val="24"/>
          <w:szCs w:val="24"/>
        </w:rPr>
        <w:t>; carga horária; estimativa de público a ser beneficiado):</w:t>
      </w:r>
    </w:p>
    <w:p w14:paraId="04117694" w14:textId="77777777" w:rsidR="00C40EDF" w:rsidRPr="00044868" w:rsidRDefault="00C40EDF" w:rsidP="00C40EDF">
      <w:pPr>
        <w:pStyle w:val="PargrafodaLista"/>
        <w:widowControl w:val="0"/>
        <w:tabs>
          <w:tab w:val="left" w:pos="1029"/>
        </w:tabs>
        <w:autoSpaceDE w:val="0"/>
        <w:autoSpaceDN w:val="0"/>
        <w:spacing w:after="0" w:line="240" w:lineRule="auto"/>
        <w:ind w:left="1028"/>
        <w:contextualSpacing w:val="0"/>
        <w:jc w:val="both"/>
        <w:rPr>
          <w:rFonts w:cstheme="minorHAnsi"/>
          <w:sz w:val="24"/>
          <w:szCs w:val="24"/>
        </w:rPr>
      </w:pPr>
      <w:r w:rsidRPr="00044868">
        <w:rPr>
          <w:rFonts w:cstheme="minorHAnsi"/>
          <w:sz w:val="24"/>
          <w:szCs w:val="24"/>
        </w:rPr>
        <w:t xml:space="preserve"> </w:t>
      </w:r>
    </w:p>
    <w:p w14:paraId="2CFEC251" w14:textId="77777777" w:rsidR="00C40EDF" w:rsidRPr="00044868" w:rsidRDefault="00C40EDF" w:rsidP="00C40EDF">
      <w:pPr>
        <w:pStyle w:val="PargrafodaLista"/>
        <w:widowControl w:val="0"/>
        <w:numPr>
          <w:ilvl w:val="1"/>
          <w:numId w:val="40"/>
        </w:numPr>
        <w:tabs>
          <w:tab w:val="left" w:pos="1010"/>
        </w:tabs>
        <w:autoSpaceDE w:val="0"/>
        <w:autoSpaceDN w:val="0"/>
        <w:spacing w:before="1" w:after="0" w:line="240" w:lineRule="auto"/>
        <w:ind w:left="1009" w:hanging="190"/>
        <w:contextualSpacing w:val="0"/>
        <w:jc w:val="both"/>
        <w:rPr>
          <w:rFonts w:cstheme="minorHAnsi"/>
          <w:sz w:val="24"/>
          <w:szCs w:val="24"/>
        </w:rPr>
      </w:pPr>
      <w:r w:rsidRPr="00044868">
        <w:rPr>
          <w:rFonts w:cstheme="minorHAnsi"/>
          <w:sz w:val="24"/>
          <w:szCs w:val="24"/>
        </w:rPr>
        <w:t>Por que o</w:t>
      </w:r>
      <w:r>
        <w:rPr>
          <w:rFonts w:cstheme="minorHAnsi"/>
          <w:sz w:val="24"/>
          <w:szCs w:val="24"/>
        </w:rPr>
        <w:t xml:space="preserve">s pareceristas deveriam </w:t>
      </w:r>
      <w:r w:rsidRPr="00044868">
        <w:rPr>
          <w:rFonts w:cstheme="minorHAnsi"/>
          <w:sz w:val="24"/>
          <w:szCs w:val="24"/>
        </w:rPr>
        <w:t xml:space="preserve">escolher o seu projeto? (Aqui você pode citar a sua experiência, trabalhos semelhantes realizados, se tiver redes sociais desses trabalhos/reportagens, etc.) </w:t>
      </w:r>
    </w:p>
    <w:p w14:paraId="447159E5" w14:textId="77777777" w:rsidR="00C40EDF" w:rsidRPr="00044868" w:rsidRDefault="00C40EDF" w:rsidP="00C40EDF">
      <w:pPr>
        <w:pStyle w:val="Corpodetexto"/>
        <w:spacing w:before="8"/>
        <w:rPr>
          <w:rFonts w:asciiTheme="minorHAnsi" w:hAnsiTheme="minorHAnsi" w:cstheme="minorHAnsi"/>
        </w:rPr>
      </w:pPr>
    </w:p>
    <w:p w14:paraId="4B927012" w14:textId="77777777" w:rsidR="00C40EDF" w:rsidRPr="00044868" w:rsidRDefault="00C40EDF" w:rsidP="00C40EDF">
      <w:pPr>
        <w:pStyle w:val="PargrafodaLista"/>
        <w:widowControl w:val="0"/>
        <w:numPr>
          <w:ilvl w:val="1"/>
          <w:numId w:val="40"/>
        </w:numPr>
        <w:tabs>
          <w:tab w:val="left" w:pos="1029"/>
        </w:tabs>
        <w:autoSpaceDE w:val="0"/>
        <w:autoSpaceDN w:val="0"/>
        <w:spacing w:after="0" w:line="240" w:lineRule="auto"/>
        <w:ind w:left="1028" w:hanging="209"/>
        <w:contextualSpacing w:val="0"/>
        <w:jc w:val="both"/>
        <w:rPr>
          <w:rFonts w:cstheme="minorHAnsi"/>
          <w:sz w:val="24"/>
          <w:szCs w:val="24"/>
        </w:rPr>
      </w:pPr>
      <w:r w:rsidRPr="00044868">
        <w:rPr>
          <w:rFonts w:cstheme="minorHAnsi"/>
          <w:sz w:val="24"/>
          <w:szCs w:val="24"/>
        </w:rPr>
        <w:t>Ficha</w:t>
      </w:r>
      <w:r w:rsidRPr="00044868">
        <w:rPr>
          <w:rFonts w:cstheme="minorHAnsi"/>
          <w:spacing w:val="-2"/>
          <w:sz w:val="24"/>
          <w:szCs w:val="24"/>
        </w:rPr>
        <w:t xml:space="preserve"> </w:t>
      </w:r>
      <w:r w:rsidRPr="00044868">
        <w:rPr>
          <w:rFonts w:cstheme="minorHAnsi"/>
          <w:sz w:val="24"/>
          <w:szCs w:val="24"/>
        </w:rPr>
        <w:t>técnica – insira os integrantes desta proposta de forma detalhada e breve currículo, conforme planilha abaixo:</w:t>
      </w:r>
    </w:p>
    <w:p w14:paraId="4BE24020" w14:textId="77777777" w:rsidR="00C40EDF" w:rsidRPr="00044868" w:rsidRDefault="00C40EDF" w:rsidP="00C40EDF">
      <w:pPr>
        <w:pStyle w:val="PargrafodaLista"/>
        <w:rPr>
          <w:rFonts w:cstheme="minorHAnsi"/>
          <w:sz w:val="24"/>
          <w:szCs w:val="24"/>
        </w:rPr>
      </w:pPr>
    </w:p>
    <w:tbl>
      <w:tblPr>
        <w:tblW w:w="0" w:type="auto"/>
        <w:tblCellSpacing w:w="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8"/>
        <w:gridCol w:w="982"/>
        <w:gridCol w:w="1535"/>
        <w:gridCol w:w="998"/>
        <w:gridCol w:w="1179"/>
        <w:gridCol w:w="1382"/>
      </w:tblGrid>
      <w:tr w:rsidR="00C40EDF" w:rsidRPr="00044868" w14:paraId="4D4976EC" w14:textId="77777777" w:rsidTr="00FF31AD">
        <w:trPr>
          <w:tblCellSpacing w:w="0" w:type="dxa"/>
        </w:trPr>
        <w:tc>
          <w:tcPr>
            <w:tcW w:w="2389" w:type="dxa"/>
            <w:tcBorders>
              <w:top w:val="outset" w:sz="6" w:space="0" w:color="auto"/>
              <w:left w:val="outset" w:sz="6" w:space="0" w:color="auto"/>
              <w:bottom w:val="outset" w:sz="6" w:space="0" w:color="auto"/>
              <w:right w:val="outset" w:sz="6" w:space="0" w:color="auto"/>
            </w:tcBorders>
            <w:vAlign w:val="center"/>
            <w:hideMark/>
          </w:tcPr>
          <w:p w14:paraId="41C2E072" w14:textId="77777777" w:rsidR="00C40EDF" w:rsidRPr="00044868" w:rsidRDefault="00C40EDF" w:rsidP="00FF31AD">
            <w:pPr>
              <w:spacing w:before="120" w:after="120" w:line="240" w:lineRule="auto"/>
              <w:ind w:left="120" w:right="120"/>
              <w:jc w:val="both"/>
              <w:rPr>
                <w:rFonts w:eastAsia="Times New Roman" w:cstheme="minorHAnsi"/>
                <w:sz w:val="24"/>
                <w:szCs w:val="24"/>
                <w:lang w:eastAsia="pt-BR"/>
              </w:rPr>
            </w:pPr>
            <w:r w:rsidRPr="00044868">
              <w:rPr>
                <w:rFonts w:eastAsia="Times New Roman" w:cstheme="minorHAnsi"/>
                <w:b/>
                <w:bCs/>
                <w:sz w:val="24"/>
                <w:szCs w:val="24"/>
                <w:lang w:eastAsia="pt-BR"/>
              </w:rPr>
              <w:t>Nome do profissional/empresa e breve currículo</w:t>
            </w:r>
          </w:p>
        </w:tc>
        <w:tc>
          <w:tcPr>
            <w:tcW w:w="1086" w:type="dxa"/>
            <w:tcBorders>
              <w:top w:val="outset" w:sz="6" w:space="0" w:color="auto"/>
              <w:left w:val="outset" w:sz="6" w:space="0" w:color="auto"/>
              <w:bottom w:val="outset" w:sz="6" w:space="0" w:color="auto"/>
              <w:right w:val="outset" w:sz="6" w:space="0" w:color="auto"/>
            </w:tcBorders>
            <w:vAlign w:val="center"/>
            <w:hideMark/>
          </w:tcPr>
          <w:p w14:paraId="6C294091" w14:textId="77777777" w:rsidR="00C40EDF" w:rsidRPr="00044868" w:rsidRDefault="00C40EDF" w:rsidP="00FF31AD">
            <w:pPr>
              <w:spacing w:before="120" w:after="120" w:line="240" w:lineRule="auto"/>
              <w:ind w:left="120" w:right="120"/>
              <w:jc w:val="both"/>
              <w:rPr>
                <w:rFonts w:eastAsia="Times New Roman" w:cstheme="minorHAnsi"/>
                <w:sz w:val="24"/>
                <w:szCs w:val="24"/>
                <w:lang w:eastAsia="pt-BR"/>
              </w:rPr>
            </w:pPr>
            <w:r w:rsidRPr="00044868">
              <w:rPr>
                <w:rFonts w:eastAsia="Times New Roman" w:cstheme="minorHAnsi"/>
                <w:b/>
                <w:bCs/>
                <w:sz w:val="24"/>
                <w:szCs w:val="24"/>
                <w:lang w:eastAsia="pt-BR"/>
              </w:rPr>
              <w:t>Função no projeto</w:t>
            </w:r>
          </w:p>
        </w:tc>
        <w:tc>
          <w:tcPr>
            <w:tcW w:w="1711" w:type="dxa"/>
            <w:tcBorders>
              <w:top w:val="outset" w:sz="6" w:space="0" w:color="auto"/>
              <w:left w:val="outset" w:sz="6" w:space="0" w:color="auto"/>
              <w:bottom w:val="outset" w:sz="6" w:space="0" w:color="auto"/>
              <w:right w:val="outset" w:sz="6" w:space="0" w:color="auto"/>
            </w:tcBorders>
            <w:vAlign w:val="center"/>
            <w:hideMark/>
          </w:tcPr>
          <w:p w14:paraId="059EDBA3" w14:textId="77777777" w:rsidR="00C40EDF" w:rsidRPr="00044868" w:rsidRDefault="00C40EDF" w:rsidP="00FF31AD">
            <w:pPr>
              <w:spacing w:before="120" w:after="120" w:line="240" w:lineRule="auto"/>
              <w:ind w:left="120" w:right="120"/>
              <w:jc w:val="both"/>
              <w:rPr>
                <w:rFonts w:eastAsia="Times New Roman" w:cstheme="minorHAnsi"/>
                <w:sz w:val="24"/>
                <w:szCs w:val="24"/>
                <w:lang w:eastAsia="pt-BR"/>
              </w:rPr>
            </w:pPr>
            <w:r w:rsidRPr="00044868">
              <w:rPr>
                <w:rFonts w:eastAsia="Times New Roman" w:cstheme="minorHAnsi"/>
                <w:b/>
                <w:bCs/>
                <w:sz w:val="24"/>
                <w:szCs w:val="24"/>
                <w:lang w:eastAsia="pt-BR"/>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CB17D" w14:textId="77777777" w:rsidR="00C40EDF" w:rsidRPr="00044868" w:rsidRDefault="00C40EDF" w:rsidP="00FF31AD">
            <w:pPr>
              <w:spacing w:before="120" w:after="120" w:line="240" w:lineRule="auto"/>
              <w:ind w:left="120" w:right="120"/>
              <w:jc w:val="both"/>
              <w:rPr>
                <w:rFonts w:eastAsia="Times New Roman" w:cstheme="minorHAnsi"/>
                <w:sz w:val="24"/>
                <w:szCs w:val="24"/>
                <w:lang w:eastAsia="pt-BR"/>
              </w:rPr>
            </w:pPr>
            <w:r w:rsidRPr="00044868">
              <w:rPr>
                <w:rFonts w:eastAsia="Times New Roman" w:cstheme="minorHAnsi"/>
                <w:b/>
                <w:bCs/>
                <w:sz w:val="24"/>
                <w:szCs w:val="24"/>
                <w:lang w:eastAsia="pt-BR"/>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1E7DF" w14:textId="77777777" w:rsidR="00C40EDF" w:rsidRPr="00044868" w:rsidRDefault="00C40EDF" w:rsidP="00FF31AD">
            <w:pPr>
              <w:spacing w:before="120" w:after="120" w:line="240" w:lineRule="auto"/>
              <w:ind w:left="120" w:right="120"/>
              <w:jc w:val="both"/>
              <w:rPr>
                <w:rFonts w:eastAsia="Times New Roman" w:cstheme="minorHAnsi"/>
                <w:sz w:val="24"/>
                <w:szCs w:val="24"/>
                <w:lang w:eastAsia="pt-BR"/>
              </w:rPr>
            </w:pPr>
            <w:r w:rsidRPr="00044868">
              <w:rPr>
                <w:rFonts w:eastAsia="Times New Roman" w:cstheme="minorHAnsi"/>
                <w:b/>
                <w:bCs/>
                <w:sz w:val="24"/>
                <w:szCs w:val="24"/>
                <w:lang w:eastAsia="pt-BR"/>
              </w:rPr>
              <w:t xml:space="preserve">Pessoa </w:t>
            </w:r>
            <w:proofErr w:type="spellStart"/>
            <w:r w:rsidRPr="00044868">
              <w:rPr>
                <w:rFonts w:eastAsia="Times New Roman" w:cstheme="minorHAnsi"/>
                <w:b/>
                <w:bCs/>
                <w:sz w:val="24"/>
                <w:szCs w:val="24"/>
                <w:lang w:eastAsia="pt-BR"/>
              </w:rPr>
              <w:t>índigena</w:t>
            </w:r>
            <w:proofErr w:type="spellEnd"/>
            <w:r w:rsidRPr="00044868">
              <w:rPr>
                <w:rFonts w:eastAsia="Times New Roman" w:cstheme="minorHAnsi"/>
                <w:b/>
                <w:bCs/>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91938" w14:textId="77777777" w:rsidR="00C40EDF" w:rsidRPr="00044868" w:rsidRDefault="00C40EDF" w:rsidP="00FF31AD">
            <w:pPr>
              <w:spacing w:before="120" w:after="120" w:line="240" w:lineRule="auto"/>
              <w:ind w:left="120" w:right="120"/>
              <w:jc w:val="both"/>
              <w:rPr>
                <w:rFonts w:eastAsia="Times New Roman" w:cstheme="minorHAnsi"/>
                <w:sz w:val="24"/>
                <w:szCs w:val="24"/>
                <w:lang w:eastAsia="pt-BR"/>
              </w:rPr>
            </w:pPr>
            <w:r w:rsidRPr="00044868">
              <w:rPr>
                <w:rFonts w:eastAsia="Times New Roman" w:cstheme="minorHAnsi"/>
                <w:b/>
                <w:bCs/>
                <w:sz w:val="24"/>
                <w:szCs w:val="24"/>
                <w:lang w:eastAsia="pt-BR"/>
              </w:rPr>
              <w:t>Pessoa com deficiência?</w:t>
            </w:r>
          </w:p>
        </w:tc>
      </w:tr>
      <w:tr w:rsidR="00C40EDF" w:rsidRPr="00044868" w14:paraId="4C579574" w14:textId="77777777" w:rsidTr="00FF31AD">
        <w:trPr>
          <w:tblCellSpacing w:w="0" w:type="dxa"/>
        </w:trPr>
        <w:tc>
          <w:tcPr>
            <w:tcW w:w="2389" w:type="dxa"/>
            <w:tcBorders>
              <w:top w:val="outset" w:sz="6" w:space="0" w:color="auto"/>
              <w:left w:val="outset" w:sz="6" w:space="0" w:color="auto"/>
              <w:bottom w:val="outset" w:sz="6" w:space="0" w:color="auto"/>
              <w:right w:val="outset" w:sz="6" w:space="0" w:color="auto"/>
            </w:tcBorders>
            <w:vAlign w:val="center"/>
            <w:hideMark/>
          </w:tcPr>
          <w:p w14:paraId="1664260F" w14:textId="77777777" w:rsidR="00C40EDF" w:rsidRPr="00044868" w:rsidRDefault="00C40EDF" w:rsidP="00FF31AD">
            <w:pPr>
              <w:spacing w:before="120" w:after="120" w:line="240" w:lineRule="auto"/>
              <w:ind w:left="120" w:right="120"/>
              <w:jc w:val="both"/>
              <w:rPr>
                <w:rFonts w:eastAsia="Times New Roman" w:cstheme="minorHAnsi"/>
                <w:szCs w:val="24"/>
                <w:lang w:eastAsia="pt-BR"/>
              </w:rPr>
            </w:pPr>
            <w:r w:rsidRPr="00044868">
              <w:rPr>
                <w:rFonts w:eastAsia="Times New Roman" w:cstheme="minorHAnsi"/>
                <w:szCs w:val="24"/>
                <w:lang w:eastAsia="pt-BR"/>
              </w:rPr>
              <w:t>Ex.: João Silva, é diretor de cinema, tendo produzido diversas obras que se encontram no link...</w:t>
            </w:r>
          </w:p>
        </w:tc>
        <w:tc>
          <w:tcPr>
            <w:tcW w:w="1086" w:type="dxa"/>
            <w:tcBorders>
              <w:top w:val="outset" w:sz="6" w:space="0" w:color="auto"/>
              <w:left w:val="outset" w:sz="6" w:space="0" w:color="auto"/>
              <w:bottom w:val="outset" w:sz="6" w:space="0" w:color="auto"/>
              <w:right w:val="outset" w:sz="6" w:space="0" w:color="auto"/>
            </w:tcBorders>
            <w:vAlign w:val="center"/>
            <w:hideMark/>
          </w:tcPr>
          <w:p w14:paraId="1B14DDA0" w14:textId="77777777" w:rsidR="00C40EDF" w:rsidRPr="00044868" w:rsidRDefault="00C40EDF" w:rsidP="00FF31AD">
            <w:pPr>
              <w:spacing w:before="120" w:after="120" w:line="240" w:lineRule="auto"/>
              <w:ind w:left="120" w:right="120"/>
              <w:jc w:val="both"/>
              <w:rPr>
                <w:rFonts w:eastAsia="Times New Roman" w:cstheme="minorHAnsi"/>
                <w:szCs w:val="24"/>
                <w:lang w:eastAsia="pt-BR"/>
              </w:rPr>
            </w:pPr>
            <w:r w:rsidRPr="00044868">
              <w:rPr>
                <w:rFonts w:eastAsia="Times New Roman" w:cstheme="minorHAnsi"/>
                <w:szCs w:val="24"/>
                <w:lang w:eastAsia="pt-BR"/>
              </w:rPr>
              <w:t>Cineasta</w:t>
            </w:r>
          </w:p>
        </w:tc>
        <w:tc>
          <w:tcPr>
            <w:tcW w:w="1711" w:type="dxa"/>
            <w:tcBorders>
              <w:top w:val="outset" w:sz="6" w:space="0" w:color="auto"/>
              <w:left w:val="outset" w:sz="6" w:space="0" w:color="auto"/>
              <w:bottom w:val="outset" w:sz="6" w:space="0" w:color="auto"/>
              <w:right w:val="outset" w:sz="6" w:space="0" w:color="auto"/>
            </w:tcBorders>
            <w:vAlign w:val="center"/>
            <w:hideMark/>
          </w:tcPr>
          <w:p w14:paraId="0A87043E" w14:textId="77777777" w:rsidR="00C40EDF" w:rsidRPr="00044868" w:rsidRDefault="00C40EDF" w:rsidP="00FF31AD">
            <w:pPr>
              <w:spacing w:before="120" w:after="120" w:line="240" w:lineRule="auto"/>
              <w:ind w:left="120" w:right="120"/>
              <w:jc w:val="both"/>
              <w:rPr>
                <w:rFonts w:eastAsia="Times New Roman" w:cstheme="minorHAnsi"/>
                <w:szCs w:val="24"/>
                <w:lang w:eastAsia="pt-BR"/>
              </w:rPr>
            </w:pPr>
            <w:r w:rsidRPr="00044868">
              <w:rPr>
                <w:rFonts w:eastAsia="Times New Roman" w:cstheme="minorHAnsi"/>
                <w:szCs w:val="24"/>
                <w:lang w:eastAsia="pt-BR"/>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A6C14" w14:textId="77777777" w:rsidR="00C40EDF" w:rsidRPr="00044868" w:rsidRDefault="00C40EDF" w:rsidP="00FF31AD">
            <w:pPr>
              <w:spacing w:before="120" w:after="120" w:line="240" w:lineRule="auto"/>
              <w:ind w:left="120" w:right="120"/>
              <w:jc w:val="both"/>
              <w:rPr>
                <w:rFonts w:eastAsia="Times New Roman" w:cstheme="minorHAnsi"/>
                <w:szCs w:val="24"/>
                <w:lang w:eastAsia="pt-BR"/>
              </w:rPr>
            </w:pPr>
            <w:r w:rsidRPr="00044868">
              <w:rPr>
                <w:rFonts w:eastAsia="Times New Roman" w:cstheme="minorHAnsi"/>
                <w:szCs w:val="24"/>
                <w:lang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125E4" w14:textId="77777777" w:rsidR="00C40EDF" w:rsidRPr="00044868" w:rsidRDefault="00C40EDF" w:rsidP="00FF31AD">
            <w:pPr>
              <w:spacing w:before="120" w:after="120" w:line="240" w:lineRule="auto"/>
              <w:ind w:left="120" w:right="120"/>
              <w:jc w:val="both"/>
              <w:rPr>
                <w:rFonts w:eastAsia="Times New Roman" w:cstheme="minorHAnsi"/>
                <w:szCs w:val="24"/>
                <w:lang w:eastAsia="pt-BR"/>
              </w:rPr>
            </w:pPr>
            <w:r w:rsidRPr="00044868">
              <w:rPr>
                <w:rFonts w:eastAsia="Times New Roman" w:cstheme="minorHAnsi"/>
                <w:szCs w:val="24"/>
                <w:lang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76196" w14:textId="77777777" w:rsidR="00C40EDF" w:rsidRPr="00044868" w:rsidRDefault="00C40EDF" w:rsidP="00FF31AD">
            <w:pPr>
              <w:spacing w:before="120" w:after="120" w:line="240" w:lineRule="auto"/>
              <w:ind w:left="120" w:right="120"/>
              <w:jc w:val="both"/>
              <w:rPr>
                <w:rFonts w:eastAsia="Times New Roman" w:cstheme="minorHAnsi"/>
                <w:szCs w:val="24"/>
                <w:lang w:eastAsia="pt-BR"/>
              </w:rPr>
            </w:pPr>
            <w:r w:rsidRPr="00044868">
              <w:rPr>
                <w:rFonts w:eastAsia="Times New Roman" w:cstheme="minorHAnsi"/>
                <w:szCs w:val="24"/>
                <w:lang w:eastAsia="pt-BR"/>
              </w:rPr>
              <w:t>Sim/Não</w:t>
            </w:r>
          </w:p>
        </w:tc>
      </w:tr>
    </w:tbl>
    <w:p w14:paraId="570D5470" w14:textId="77777777" w:rsidR="00C40EDF" w:rsidRPr="00044868" w:rsidRDefault="00C40EDF" w:rsidP="00C40EDF">
      <w:pPr>
        <w:pStyle w:val="PargrafodaLista"/>
        <w:widowControl w:val="0"/>
        <w:tabs>
          <w:tab w:val="left" w:pos="1029"/>
        </w:tabs>
        <w:autoSpaceDE w:val="0"/>
        <w:autoSpaceDN w:val="0"/>
        <w:spacing w:after="0" w:line="240" w:lineRule="auto"/>
        <w:ind w:left="1028"/>
        <w:contextualSpacing w:val="0"/>
        <w:jc w:val="both"/>
        <w:rPr>
          <w:rFonts w:cstheme="minorHAnsi"/>
          <w:sz w:val="24"/>
          <w:szCs w:val="24"/>
        </w:rPr>
      </w:pPr>
    </w:p>
    <w:p w14:paraId="356D2999" w14:textId="77777777" w:rsidR="00C40EDF" w:rsidRPr="00044868" w:rsidRDefault="00C40EDF" w:rsidP="00C40EDF">
      <w:pPr>
        <w:pStyle w:val="PargrafodaLista"/>
        <w:widowControl w:val="0"/>
        <w:tabs>
          <w:tab w:val="left" w:pos="1029"/>
        </w:tabs>
        <w:autoSpaceDE w:val="0"/>
        <w:autoSpaceDN w:val="0"/>
        <w:spacing w:after="0" w:line="240" w:lineRule="auto"/>
        <w:ind w:left="1028"/>
        <w:contextualSpacing w:val="0"/>
        <w:jc w:val="both"/>
        <w:rPr>
          <w:rFonts w:cstheme="minorHAnsi"/>
          <w:sz w:val="24"/>
          <w:szCs w:val="24"/>
        </w:rPr>
      </w:pPr>
    </w:p>
    <w:p w14:paraId="37E1B56A" w14:textId="77777777" w:rsidR="00C40EDF" w:rsidRPr="00044868" w:rsidRDefault="00C40EDF" w:rsidP="00C40EDF">
      <w:pPr>
        <w:pStyle w:val="PargrafodaLista"/>
        <w:widowControl w:val="0"/>
        <w:numPr>
          <w:ilvl w:val="1"/>
          <w:numId w:val="40"/>
        </w:numPr>
        <w:tabs>
          <w:tab w:val="left" w:pos="1024"/>
        </w:tabs>
        <w:autoSpaceDE w:val="0"/>
        <w:autoSpaceDN w:val="0"/>
        <w:spacing w:before="1" w:after="0" w:line="240" w:lineRule="auto"/>
        <w:ind w:left="1024" w:hanging="204"/>
        <w:contextualSpacing w:val="0"/>
        <w:jc w:val="both"/>
        <w:rPr>
          <w:rFonts w:cstheme="minorHAnsi"/>
          <w:sz w:val="24"/>
          <w:szCs w:val="24"/>
        </w:rPr>
      </w:pPr>
      <w:r w:rsidRPr="00044868">
        <w:rPr>
          <w:rFonts w:cstheme="minorHAnsi"/>
          <w:sz w:val="24"/>
          <w:szCs w:val="24"/>
        </w:rPr>
        <w:t>Público</w:t>
      </w:r>
      <w:r w:rsidRPr="00044868">
        <w:rPr>
          <w:rFonts w:cstheme="minorHAnsi"/>
          <w:spacing w:val="-5"/>
          <w:sz w:val="24"/>
          <w:szCs w:val="24"/>
        </w:rPr>
        <w:t xml:space="preserve"> </w:t>
      </w:r>
      <w:r w:rsidRPr="00044868">
        <w:rPr>
          <w:rFonts w:cstheme="minorHAnsi"/>
          <w:sz w:val="24"/>
          <w:szCs w:val="24"/>
        </w:rPr>
        <w:t>alvo</w:t>
      </w:r>
      <w:r w:rsidRPr="00044868">
        <w:rPr>
          <w:rFonts w:cstheme="minorHAnsi"/>
          <w:spacing w:val="-2"/>
          <w:sz w:val="24"/>
          <w:szCs w:val="24"/>
        </w:rPr>
        <w:t xml:space="preserve"> </w:t>
      </w:r>
      <w:r w:rsidRPr="00044868">
        <w:rPr>
          <w:rFonts w:cstheme="minorHAnsi"/>
          <w:sz w:val="24"/>
          <w:szCs w:val="24"/>
        </w:rPr>
        <w:t>e</w:t>
      </w:r>
      <w:r w:rsidRPr="00044868">
        <w:rPr>
          <w:rFonts w:cstheme="minorHAnsi"/>
          <w:spacing w:val="-6"/>
          <w:sz w:val="24"/>
          <w:szCs w:val="24"/>
        </w:rPr>
        <w:t xml:space="preserve"> </w:t>
      </w:r>
      <w:r w:rsidRPr="00044868">
        <w:rPr>
          <w:rFonts w:cstheme="minorHAnsi"/>
          <w:sz w:val="24"/>
          <w:szCs w:val="24"/>
        </w:rPr>
        <w:t>classificação</w:t>
      </w:r>
      <w:r w:rsidRPr="00044868">
        <w:rPr>
          <w:rFonts w:cstheme="minorHAnsi"/>
          <w:spacing w:val="-4"/>
          <w:sz w:val="24"/>
          <w:szCs w:val="24"/>
        </w:rPr>
        <w:t xml:space="preserve"> </w:t>
      </w:r>
      <w:r>
        <w:rPr>
          <w:rFonts w:cstheme="minorHAnsi"/>
          <w:sz w:val="24"/>
          <w:szCs w:val="24"/>
        </w:rPr>
        <w:t xml:space="preserve">indicativa: </w:t>
      </w:r>
      <w:proofErr w:type="gramStart"/>
      <w:r>
        <w:rPr>
          <w:rFonts w:cstheme="minorHAnsi"/>
          <w:sz w:val="24"/>
          <w:szCs w:val="24"/>
        </w:rPr>
        <w:t xml:space="preserve">(  </w:t>
      </w:r>
      <w:proofErr w:type="gramEnd"/>
      <w:r>
        <w:rPr>
          <w:rFonts w:cstheme="minorHAnsi"/>
          <w:sz w:val="24"/>
          <w:szCs w:val="24"/>
        </w:rPr>
        <w:t xml:space="preserve">  ) Livre      (   ) Criança      (   ) Adulto      (    ) Melhor Idade</w:t>
      </w:r>
    </w:p>
    <w:p w14:paraId="68F96D63" w14:textId="77777777" w:rsidR="00C40EDF" w:rsidRPr="00044868" w:rsidRDefault="00C40EDF" w:rsidP="00C40EDF">
      <w:pPr>
        <w:pStyle w:val="Corpodetexto"/>
        <w:spacing w:before="8"/>
        <w:rPr>
          <w:rFonts w:asciiTheme="minorHAnsi" w:hAnsiTheme="minorHAnsi" w:cstheme="minorHAnsi"/>
        </w:rPr>
      </w:pPr>
    </w:p>
    <w:p w14:paraId="43E64C8D" w14:textId="77777777" w:rsidR="00C40EDF" w:rsidRPr="00044868" w:rsidRDefault="00C40EDF" w:rsidP="00C40EDF">
      <w:pPr>
        <w:pStyle w:val="PargrafodaLista"/>
        <w:widowControl w:val="0"/>
        <w:numPr>
          <w:ilvl w:val="1"/>
          <w:numId w:val="40"/>
        </w:numPr>
        <w:tabs>
          <w:tab w:val="left" w:pos="986"/>
        </w:tabs>
        <w:autoSpaceDE w:val="0"/>
        <w:autoSpaceDN w:val="0"/>
        <w:spacing w:after="0" w:line="240" w:lineRule="auto"/>
        <w:ind w:left="985" w:hanging="166"/>
        <w:contextualSpacing w:val="0"/>
        <w:jc w:val="both"/>
        <w:rPr>
          <w:rFonts w:cstheme="minorHAnsi"/>
          <w:sz w:val="24"/>
          <w:szCs w:val="24"/>
        </w:rPr>
      </w:pPr>
      <w:r>
        <w:rPr>
          <w:rFonts w:cstheme="minorHAnsi"/>
          <w:sz w:val="24"/>
          <w:szCs w:val="24"/>
        </w:rPr>
        <w:t xml:space="preserve">Currículo ou memorial </w:t>
      </w:r>
      <w:r w:rsidRPr="00E8283A">
        <w:rPr>
          <w:rFonts w:cstheme="minorHAnsi"/>
          <w:sz w:val="24"/>
          <w:szCs w:val="24"/>
          <w:highlight w:val="yellow"/>
        </w:rPr>
        <w:t>(pod</w:t>
      </w:r>
      <w:r w:rsidRPr="00044868">
        <w:rPr>
          <w:rFonts w:cstheme="minorHAnsi"/>
          <w:sz w:val="24"/>
          <w:szCs w:val="24"/>
          <w:highlight w:val="yellow"/>
        </w:rPr>
        <w:t xml:space="preserve">e ser redigido logo abaixo deste item ou anexado ao </w:t>
      </w:r>
      <w:proofErr w:type="spellStart"/>
      <w:r w:rsidRPr="00044868">
        <w:rPr>
          <w:rFonts w:cstheme="minorHAnsi"/>
          <w:sz w:val="24"/>
          <w:szCs w:val="24"/>
          <w:highlight w:val="yellow"/>
        </w:rPr>
        <w:t>email</w:t>
      </w:r>
      <w:proofErr w:type="spellEnd"/>
      <w:r w:rsidRPr="00044868">
        <w:rPr>
          <w:rFonts w:cstheme="minorHAnsi"/>
          <w:sz w:val="24"/>
          <w:szCs w:val="24"/>
          <w:highlight w:val="yellow"/>
        </w:rPr>
        <w:t>)</w:t>
      </w:r>
      <w:r w:rsidRPr="00044868">
        <w:rPr>
          <w:rFonts w:cstheme="minorHAnsi"/>
          <w:sz w:val="24"/>
          <w:szCs w:val="24"/>
        </w:rPr>
        <w:t>;</w:t>
      </w:r>
    </w:p>
    <w:p w14:paraId="7513920A" w14:textId="77777777" w:rsidR="00C40EDF" w:rsidRPr="00044868" w:rsidRDefault="00C40EDF" w:rsidP="00C40EDF">
      <w:pPr>
        <w:pStyle w:val="Corpodetexto"/>
        <w:spacing w:before="6"/>
        <w:rPr>
          <w:rFonts w:asciiTheme="minorHAnsi" w:hAnsiTheme="minorHAnsi" w:cstheme="minorHAnsi"/>
        </w:rPr>
      </w:pPr>
    </w:p>
    <w:p w14:paraId="0AD67B27" w14:textId="77777777" w:rsidR="00C40EDF" w:rsidRDefault="00C40EDF" w:rsidP="00C40EDF">
      <w:pPr>
        <w:pStyle w:val="PargrafodaLista"/>
        <w:widowControl w:val="0"/>
        <w:tabs>
          <w:tab w:val="left" w:pos="974"/>
        </w:tabs>
        <w:overflowPunct w:val="0"/>
        <w:autoSpaceDE w:val="0"/>
        <w:autoSpaceDN w:val="0"/>
        <w:spacing w:after="0" w:line="360" w:lineRule="auto"/>
        <w:ind w:left="1021" w:right="118"/>
        <w:jc w:val="both"/>
        <w:rPr>
          <w:rFonts w:cstheme="minorHAnsi"/>
          <w:sz w:val="24"/>
          <w:szCs w:val="24"/>
        </w:rPr>
      </w:pPr>
    </w:p>
    <w:p w14:paraId="613F41D6" w14:textId="77777777" w:rsidR="00C40EDF" w:rsidRPr="005E520A" w:rsidRDefault="00C40EDF" w:rsidP="00C40EDF">
      <w:pPr>
        <w:pStyle w:val="PargrafodaLista"/>
        <w:widowControl w:val="0"/>
        <w:tabs>
          <w:tab w:val="left" w:pos="974"/>
        </w:tabs>
        <w:overflowPunct w:val="0"/>
        <w:autoSpaceDE w:val="0"/>
        <w:autoSpaceDN w:val="0"/>
        <w:spacing w:after="0" w:line="360" w:lineRule="auto"/>
        <w:ind w:left="1021" w:right="118"/>
        <w:jc w:val="both"/>
        <w:rPr>
          <w:rFonts w:cstheme="minorHAnsi"/>
          <w:sz w:val="24"/>
          <w:szCs w:val="24"/>
        </w:rPr>
      </w:pPr>
    </w:p>
    <w:p w14:paraId="52CD9132" w14:textId="77777777" w:rsidR="00C40EDF" w:rsidRPr="00044868" w:rsidRDefault="00C40EDF" w:rsidP="00C40EDF">
      <w:pPr>
        <w:pStyle w:val="PargrafodaLista"/>
        <w:widowControl w:val="0"/>
        <w:numPr>
          <w:ilvl w:val="1"/>
          <w:numId w:val="40"/>
        </w:numPr>
        <w:tabs>
          <w:tab w:val="left" w:pos="974"/>
        </w:tabs>
        <w:overflowPunct w:val="0"/>
        <w:autoSpaceDE w:val="0"/>
        <w:autoSpaceDN w:val="0"/>
        <w:spacing w:after="0" w:line="360" w:lineRule="auto"/>
        <w:ind w:right="118"/>
        <w:jc w:val="both"/>
        <w:rPr>
          <w:rFonts w:cstheme="minorHAnsi"/>
          <w:sz w:val="24"/>
          <w:szCs w:val="24"/>
        </w:rPr>
      </w:pPr>
      <w:r w:rsidRPr="00044868">
        <w:rPr>
          <w:rFonts w:cstheme="minorHAnsi"/>
          <w:sz w:val="24"/>
          <w:szCs w:val="24"/>
        </w:rPr>
        <w:t>Planilha orçamentária:</w:t>
      </w:r>
    </w:p>
    <w:tbl>
      <w:tblPr>
        <w:tblW w:w="8865" w:type="dxa"/>
        <w:tblInd w:w="764" w:type="dxa"/>
        <w:tblCellMar>
          <w:top w:w="15" w:type="dxa"/>
          <w:left w:w="15" w:type="dxa"/>
          <w:bottom w:w="15" w:type="dxa"/>
          <w:right w:w="15" w:type="dxa"/>
        </w:tblCellMar>
        <w:tblLook w:val="04A0" w:firstRow="1" w:lastRow="0" w:firstColumn="1" w:lastColumn="0" w:noHBand="0" w:noVBand="1"/>
      </w:tblPr>
      <w:tblGrid>
        <w:gridCol w:w="1581"/>
        <w:gridCol w:w="2114"/>
        <w:gridCol w:w="1072"/>
        <w:gridCol w:w="1303"/>
        <w:gridCol w:w="1380"/>
        <w:gridCol w:w="1415"/>
      </w:tblGrid>
      <w:tr w:rsidR="00C40EDF" w:rsidRPr="00044868" w14:paraId="74C95AFC" w14:textId="77777777" w:rsidTr="00FF31AD">
        <w:tc>
          <w:tcPr>
            <w:tcW w:w="1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81EEE" w14:textId="77777777" w:rsidR="00C40EDF" w:rsidRPr="00044868" w:rsidRDefault="00C40EDF" w:rsidP="00FF31AD">
            <w:pPr>
              <w:spacing w:after="0" w:line="240" w:lineRule="auto"/>
              <w:jc w:val="center"/>
              <w:rPr>
                <w:rFonts w:eastAsia="Times New Roman" w:cstheme="minorHAnsi"/>
                <w:sz w:val="24"/>
                <w:szCs w:val="24"/>
                <w:lang w:eastAsia="pt-BR"/>
              </w:rPr>
            </w:pPr>
            <w:r w:rsidRPr="00044868">
              <w:rPr>
                <w:rFonts w:eastAsia="Times New Roman" w:cstheme="minorHAnsi"/>
                <w:b/>
                <w:bCs/>
                <w:color w:val="000000"/>
                <w:sz w:val="24"/>
                <w:szCs w:val="24"/>
                <w:lang w:eastAsia="pt-BR"/>
              </w:rPr>
              <w:t>Descrição do item</w:t>
            </w:r>
          </w:p>
        </w:tc>
        <w:tc>
          <w:tcPr>
            <w:tcW w:w="2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75C49" w14:textId="77777777" w:rsidR="00C40EDF" w:rsidRPr="00044868" w:rsidRDefault="00C40EDF" w:rsidP="00FF31AD">
            <w:pPr>
              <w:spacing w:after="0" w:line="240" w:lineRule="auto"/>
              <w:jc w:val="center"/>
              <w:rPr>
                <w:rFonts w:eastAsia="Times New Roman" w:cstheme="minorHAnsi"/>
                <w:sz w:val="24"/>
                <w:szCs w:val="24"/>
                <w:lang w:eastAsia="pt-BR"/>
              </w:rPr>
            </w:pPr>
            <w:r w:rsidRPr="00044868">
              <w:rPr>
                <w:rFonts w:eastAsia="Times New Roman" w:cstheme="minorHAnsi"/>
                <w:b/>
                <w:bCs/>
                <w:color w:val="000000"/>
                <w:sz w:val="24"/>
                <w:szCs w:val="24"/>
                <w:lang w:eastAsia="pt-BR"/>
              </w:rPr>
              <w:t>Justificativa </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C55D5" w14:textId="77777777" w:rsidR="00C40EDF" w:rsidRPr="00044868" w:rsidRDefault="00C40EDF" w:rsidP="00FF31AD">
            <w:pPr>
              <w:spacing w:after="0" w:line="240" w:lineRule="auto"/>
              <w:jc w:val="center"/>
              <w:rPr>
                <w:rFonts w:eastAsia="Times New Roman" w:cstheme="minorHAnsi"/>
                <w:sz w:val="24"/>
                <w:szCs w:val="24"/>
                <w:lang w:eastAsia="pt-BR"/>
              </w:rPr>
            </w:pPr>
            <w:r w:rsidRPr="00044868">
              <w:rPr>
                <w:rFonts w:eastAsia="Times New Roman" w:cstheme="minorHAnsi"/>
                <w:b/>
                <w:bCs/>
                <w:color w:val="000000"/>
                <w:sz w:val="24"/>
                <w:szCs w:val="24"/>
                <w:lang w:eastAsia="pt-BR"/>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582DA" w14:textId="77777777" w:rsidR="00C40EDF" w:rsidRPr="00044868" w:rsidRDefault="00C40EDF" w:rsidP="00FF31AD">
            <w:pPr>
              <w:spacing w:after="0" w:line="240" w:lineRule="auto"/>
              <w:jc w:val="center"/>
              <w:rPr>
                <w:rFonts w:eastAsia="Times New Roman" w:cstheme="minorHAnsi"/>
                <w:sz w:val="24"/>
                <w:szCs w:val="24"/>
                <w:lang w:eastAsia="pt-BR"/>
              </w:rPr>
            </w:pPr>
            <w:r w:rsidRPr="00044868">
              <w:rPr>
                <w:rFonts w:eastAsia="Times New Roman" w:cstheme="minorHAnsi"/>
                <w:b/>
                <w:bCs/>
                <w:color w:val="000000"/>
                <w:sz w:val="24"/>
                <w:szCs w:val="24"/>
                <w:lang w:eastAsia="pt-BR"/>
              </w:rPr>
              <w:t>Valor unitário</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9C10F" w14:textId="77777777" w:rsidR="00C40EDF" w:rsidRPr="00044868" w:rsidRDefault="00C40EDF" w:rsidP="00FF31AD">
            <w:pPr>
              <w:spacing w:after="0" w:line="240" w:lineRule="auto"/>
              <w:jc w:val="center"/>
              <w:rPr>
                <w:rFonts w:eastAsia="Times New Roman" w:cstheme="minorHAnsi"/>
                <w:sz w:val="24"/>
                <w:szCs w:val="24"/>
                <w:lang w:eastAsia="pt-BR"/>
              </w:rPr>
            </w:pPr>
            <w:r w:rsidRPr="00044868">
              <w:rPr>
                <w:rFonts w:eastAsia="Times New Roman" w:cstheme="minorHAnsi"/>
                <w:b/>
                <w:bCs/>
                <w:color w:val="000000"/>
                <w:sz w:val="24"/>
                <w:szCs w:val="24"/>
                <w:lang w:eastAsia="pt-BR"/>
              </w:rPr>
              <w:t>Quantidade</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02A74" w14:textId="77777777" w:rsidR="00C40EDF" w:rsidRPr="00044868" w:rsidRDefault="00C40EDF" w:rsidP="00FF31AD">
            <w:pPr>
              <w:spacing w:after="0" w:line="240" w:lineRule="auto"/>
              <w:jc w:val="center"/>
              <w:rPr>
                <w:rFonts w:eastAsia="Times New Roman" w:cstheme="minorHAnsi"/>
                <w:sz w:val="24"/>
                <w:szCs w:val="24"/>
                <w:lang w:eastAsia="pt-BR"/>
              </w:rPr>
            </w:pPr>
            <w:r w:rsidRPr="00044868">
              <w:rPr>
                <w:rFonts w:eastAsia="Times New Roman" w:cstheme="minorHAnsi"/>
                <w:b/>
                <w:bCs/>
                <w:color w:val="000000"/>
                <w:sz w:val="24"/>
                <w:szCs w:val="24"/>
                <w:lang w:eastAsia="pt-BR"/>
              </w:rPr>
              <w:t>Valor total</w:t>
            </w:r>
          </w:p>
        </w:tc>
      </w:tr>
      <w:tr w:rsidR="00C40EDF" w:rsidRPr="00044868" w14:paraId="2E469F2F" w14:textId="77777777" w:rsidTr="00FF31AD">
        <w:tc>
          <w:tcPr>
            <w:tcW w:w="1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47440" w14:textId="77777777" w:rsidR="00C40EDF" w:rsidRPr="00044868" w:rsidRDefault="00C40EDF" w:rsidP="00FF31AD">
            <w:pPr>
              <w:spacing w:after="240" w:line="240" w:lineRule="auto"/>
              <w:rPr>
                <w:rFonts w:eastAsia="Times New Roman" w:cstheme="minorHAnsi"/>
                <w:sz w:val="24"/>
                <w:szCs w:val="24"/>
                <w:lang w:eastAsia="pt-BR"/>
              </w:rPr>
            </w:pPr>
            <w:r w:rsidRPr="00044868">
              <w:rPr>
                <w:rFonts w:eastAsia="Times New Roman" w:cstheme="minorHAnsi"/>
                <w:color w:val="000000"/>
                <w:sz w:val="24"/>
                <w:szCs w:val="24"/>
                <w:lang w:eastAsia="pt-BR"/>
              </w:rPr>
              <w:t>Ex.: Artistas</w:t>
            </w:r>
          </w:p>
        </w:tc>
        <w:tc>
          <w:tcPr>
            <w:tcW w:w="2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C9B16" w14:textId="77777777" w:rsidR="00C40EDF" w:rsidRPr="00044868" w:rsidRDefault="00C40EDF" w:rsidP="00FF31AD">
            <w:pPr>
              <w:spacing w:after="0" w:line="240" w:lineRule="auto"/>
              <w:rPr>
                <w:rFonts w:eastAsia="Times New Roman" w:cstheme="minorHAnsi"/>
                <w:sz w:val="24"/>
                <w:szCs w:val="24"/>
                <w:lang w:eastAsia="pt-BR"/>
              </w:rPr>
            </w:pPr>
            <w:r w:rsidRPr="00044868">
              <w:rPr>
                <w:rFonts w:eastAsia="Times New Roman" w:cstheme="minorHAnsi"/>
                <w:color w:val="000000"/>
                <w:sz w:val="24"/>
                <w:szCs w:val="24"/>
                <w:lang w:eastAsia="pt-BR"/>
              </w:rPr>
              <w:t>Profissionais necessários para se apresentarem</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65AC2" w14:textId="77777777" w:rsidR="00C40EDF" w:rsidRPr="00044868" w:rsidRDefault="00C40EDF" w:rsidP="00FF31AD">
            <w:pPr>
              <w:spacing w:after="240" w:line="240" w:lineRule="auto"/>
              <w:jc w:val="center"/>
              <w:rPr>
                <w:rFonts w:eastAsia="Times New Roman" w:cstheme="minorHAnsi"/>
                <w:sz w:val="24"/>
                <w:szCs w:val="24"/>
                <w:lang w:eastAsia="pt-BR"/>
              </w:rPr>
            </w:pPr>
            <w:r w:rsidRPr="00044868">
              <w:rPr>
                <w:rFonts w:eastAsia="Times New Roman" w:cstheme="minorHAnsi"/>
                <w:color w:val="000000"/>
                <w:sz w:val="24"/>
                <w:szCs w:val="24"/>
                <w:lang w:eastAsia="pt-BR"/>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48E0F" w14:textId="77777777" w:rsidR="00C40EDF" w:rsidRPr="00044868" w:rsidRDefault="00C40EDF" w:rsidP="00FF31AD">
            <w:pPr>
              <w:spacing w:after="240" w:line="240" w:lineRule="auto"/>
              <w:jc w:val="center"/>
              <w:rPr>
                <w:rFonts w:eastAsia="Times New Roman" w:cstheme="minorHAnsi"/>
                <w:sz w:val="24"/>
                <w:szCs w:val="24"/>
                <w:lang w:eastAsia="pt-BR"/>
              </w:rPr>
            </w:pPr>
            <w:r w:rsidRPr="00044868">
              <w:rPr>
                <w:rFonts w:eastAsia="Times New Roman" w:cstheme="minorHAnsi"/>
                <w:color w:val="000000"/>
                <w:sz w:val="24"/>
                <w:szCs w:val="24"/>
                <w:lang w:eastAsia="pt-BR"/>
              </w:rPr>
              <w:t>R$1.500,00</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A972A" w14:textId="77777777" w:rsidR="00C40EDF" w:rsidRPr="00044868" w:rsidRDefault="00C40EDF" w:rsidP="00FF31AD">
            <w:pPr>
              <w:spacing w:after="240" w:line="240" w:lineRule="auto"/>
              <w:jc w:val="center"/>
              <w:rPr>
                <w:rFonts w:eastAsia="Times New Roman" w:cstheme="minorHAnsi"/>
                <w:sz w:val="24"/>
                <w:szCs w:val="24"/>
                <w:lang w:eastAsia="pt-BR"/>
              </w:rPr>
            </w:pPr>
            <w:r w:rsidRPr="00044868">
              <w:rPr>
                <w:rFonts w:eastAsia="Times New Roman" w:cstheme="minorHAnsi"/>
                <w:color w:val="000000"/>
                <w:sz w:val="24"/>
                <w:szCs w:val="24"/>
                <w:lang w:eastAsia="pt-BR"/>
              </w:rPr>
              <w:t>3</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5E533" w14:textId="77777777" w:rsidR="00C40EDF" w:rsidRPr="00044868" w:rsidRDefault="00C40EDF" w:rsidP="00FF31AD">
            <w:pPr>
              <w:spacing w:after="240" w:line="240" w:lineRule="auto"/>
              <w:jc w:val="center"/>
              <w:rPr>
                <w:rFonts w:eastAsia="Times New Roman" w:cstheme="minorHAnsi"/>
                <w:sz w:val="24"/>
                <w:szCs w:val="24"/>
                <w:lang w:eastAsia="pt-BR"/>
              </w:rPr>
            </w:pPr>
            <w:r w:rsidRPr="00044868">
              <w:rPr>
                <w:rFonts w:eastAsia="Times New Roman" w:cstheme="minorHAnsi"/>
                <w:color w:val="000000"/>
                <w:sz w:val="24"/>
                <w:szCs w:val="24"/>
                <w:lang w:eastAsia="pt-BR"/>
              </w:rPr>
              <w:t>R$4.500,00</w:t>
            </w:r>
          </w:p>
        </w:tc>
      </w:tr>
      <w:tr w:rsidR="00C40EDF" w:rsidRPr="00044868" w14:paraId="5DA0AABA" w14:textId="77777777" w:rsidTr="00FF31AD">
        <w:tc>
          <w:tcPr>
            <w:tcW w:w="1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596C1" w14:textId="77777777" w:rsidR="00C40EDF" w:rsidRPr="00044868" w:rsidRDefault="00C40EDF" w:rsidP="00FF31AD">
            <w:pPr>
              <w:spacing w:after="240" w:line="240" w:lineRule="auto"/>
              <w:rPr>
                <w:rFonts w:eastAsia="Times New Roman" w:cstheme="minorHAnsi"/>
                <w:sz w:val="24"/>
                <w:szCs w:val="24"/>
                <w:lang w:eastAsia="pt-BR"/>
              </w:rPr>
            </w:pPr>
            <w:r w:rsidRPr="00044868">
              <w:rPr>
                <w:rFonts w:eastAsia="Times New Roman" w:cstheme="minorHAnsi"/>
                <w:color w:val="000000"/>
                <w:sz w:val="24"/>
                <w:szCs w:val="24"/>
                <w:lang w:eastAsia="pt-BR"/>
              </w:rPr>
              <w:t>Ex.: Produtor</w:t>
            </w:r>
          </w:p>
        </w:tc>
        <w:tc>
          <w:tcPr>
            <w:tcW w:w="2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54B4B" w14:textId="77777777" w:rsidR="00C40EDF" w:rsidRPr="00044868" w:rsidRDefault="00C40EDF" w:rsidP="00FF31AD">
            <w:pPr>
              <w:spacing w:after="0" w:line="240" w:lineRule="auto"/>
              <w:rPr>
                <w:rFonts w:eastAsia="Times New Roman" w:cstheme="minorHAnsi"/>
                <w:sz w:val="24"/>
                <w:szCs w:val="24"/>
                <w:lang w:eastAsia="pt-BR"/>
              </w:rPr>
            </w:pPr>
            <w:r w:rsidRPr="00044868">
              <w:rPr>
                <w:rFonts w:eastAsia="Times New Roman" w:cstheme="minorHAnsi"/>
                <w:color w:val="000000"/>
                <w:sz w:val="24"/>
                <w:szCs w:val="24"/>
                <w:lang w:eastAsia="pt-BR"/>
              </w:rPr>
              <w:t>Profissional necessário para organizar a logística do evento/oficina/etc.</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66CA4" w14:textId="77777777" w:rsidR="00C40EDF" w:rsidRPr="00044868" w:rsidRDefault="00C40EDF" w:rsidP="00FF31AD">
            <w:pPr>
              <w:spacing w:after="240" w:line="240" w:lineRule="auto"/>
              <w:jc w:val="center"/>
              <w:rPr>
                <w:rFonts w:eastAsia="Times New Roman" w:cstheme="minorHAnsi"/>
                <w:sz w:val="24"/>
                <w:szCs w:val="24"/>
                <w:lang w:eastAsia="pt-BR"/>
              </w:rPr>
            </w:pPr>
            <w:r w:rsidRPr="00044868">
              <w:rPr>
                <w:rFonts w:eastAsia="Times New Roman" w:cstheme="minorHAnsi"/>
                <w:color w:val="000000"/>
                <w:sz w:val="24"/>
                <w:szCs w:val="24"/>
                <w:lang w:eastAsia="pt-BR"/>
              </w:rPr>
              <w:t>Diária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294BD" w14:textId="77777777" w:rsidR="00C40EDF" w:rsidRPr="00044868" w:rsidRDefault="00C40EDF" w:rsidP="00FF31AD">
            <w:pPr>
              <w:spacing w:after="240" w:line="240" w:lineRule="auto"/>
              <w:jc w:val="center"/>
              <w:rPr>
                <w:rFonts w:eastAsia="Times New Roman" w:cstheme="minorHAnsi"/>
                <w:sz w:val="24"/>
                <w:szCs w:val="24"/>
                <w:lang w:eastAsia="pt-BR"/>
              </w:rPr>
            </w:pPr>
            <w:r w:rsidRPr="00044868">
              <w:rPr>
                <w:rFonts w:eastAsia="Times New Roman" w:cstheme="minorHAnsi"/>
                <w:color w:val="000000"/>
                <w:sz w:val="24"/>
                <w:szCs w:val="24"/>
                <w:lang w:eastAsia="pt-BR"/>
              </w:rPr>
              <w:t>R$1.500,00</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0E33D" w14:textId="77777777" w:rsidR="00C40EDF" w:rsidRPr="00044868" w:rsidRDefault="00C40EDF" w:rsidP="00FF31AD">
            <w:pPr>
              <w:spacing w:after="240" w:line="240" w:lineRule="auto"/>
              <w:jc w:val="center"/>
              <w:rPr>
                <w:rFonts w:eastAsia="Times New Roman" w:cstheme="minorHAnsi"/>
                <w:sz w:val="24"/>
                <w:szCs w:val="24"/>
                <w:lang w:eastAsia="pt-BR"/>
              </w:rPr>
            </w:pPr>
            <w:r w:rsidRPr="00044868">
              <w:rPr>
                <w:rFonts w:eastAsia="Times New Roman" w:cstheme="minorHAnsi"/>
                <w:color w:val="000000"/>
                <w:sz w:val="24"/>
                <w:szCs w:val="24"/>
                <w:lang w:eastAsia="pt-BR"/>
              </w:rPr>
              <w:t>1</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A6710" w14:textId="77777777" w:rsidR="00C40EDF" w:rsidRPr="00044868" w:rsidRDefault="00C40EDF" w:rsidP="00FF31AD">
            <w:pPr>
              <w:spacing w:after="240" w:line="240" w:lineRule="auto"/>
              <w:jc w:val="center"/>
              <w:rPr>
                <w:rFonts w:eastAsia="Times New Roman" w:cstheme="minorHAnsi"/>
                <w:sz w:val="24"/>
                <w:szCs w:val="24"/>
                <w:lang w:eastAsia="pt-BR"/>
              </w:rPr>
            </w:pPr>
            <w:r w:rsidRPr="00044868">
              <w:rPr>
                <w:rFonts w:eastAsia="Times New Roman" w:cstheme="minorHAnsi"/>
                <w:color w:val="000000"/>
                <w:sz w:val="24"/>
                <w:szCs w:val="24"/>
                <w:lang w:eastAsia="pt-BR"/>
              </w:rPr>
              <w:t>R$1.500,00</w:t>
            </w:r>
          </w:p>
        </w:tc>
      </w:tr>
      <w:tr w:rsidR="00C40EDF" w:rsidRPr="00044868" w14:paraId="0AE561F9" w14:textId="77777777" w:rsidTr="00FF31AD">
        <w:tc>
          <w:tcPr>
            <w:tcW w:w="1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27A35" w14:textId="77777777" w:rsidR="00C40EDF" w:rsidRPr="00044868" w:rsidRDefault="00C40EDF" w:rsidP="00FF31AD">
            <w:pPr>
              <w:spacing w:after="240" w:line="240" w:lineRule="auto"/>
              <w:rPr>
                <w:rFonts w:eastAsia="Times New Roman" w:cstheme="minorHAnsi"/>
                <w:color w:val="000000"/>
                <w:sz w:val="24"/>
                <w:szCs w:val="24"/>
                <w:lang w:eastAsia="pt-BR"/>
              </w:rPr>
            </w:pPr>
            <w:r w:rsidRPr="00044868">
              <w:rPr>
                <w:rFonts w:eastAsia="Times New Roman" w:cstheme="minorHAnsi"/>
                <w:color w:val="000000"/>
                <w:sz w:val="24"/>
                <w:szCs w:val="24"/>
                <w:lang w:eastAsia="pt-BR"/>
              </w:rPr>
              <w:t>Ex.: Acessibilidade</w:t>
            </w:r>
          </w:p>
        </w:tc>
        <w:tc>
          <w:tcPr>
            <w:tcW w:w="2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73EE2" w14:textId="77777777" w:rsidR="00C40EDF" w:rsidRPr="00044868" w:rsidRDefault="00C40EDF" w:rsidP="00FF31AD">
            <w:pPr>
              <w:spacing w:after="0" w:line="240" w:lineRule="auto"/>
              <w:rPr>
                <w:rFonts w:eastAsia="Times New Roman" w:cstheme="minorHAnsi"/>
                <w:color w:val="000000"/>
                <w:sz w:val="24"/>
                <w:szCs w:val="24"/>
                <w:lang w:eastAsia="pt-BR"/>
              </w:rPr>
            </w:pPr>
            <w:r w:rsidRPr="00044868">
              <w:rPr>
                <w:rFonts w:eastAsia="Times New Roman" w:cstheme="minorHAnsi"/>
                <w:color w:val="000000"/>
                <w:sz w:val="24"/>
                <w:szCs w:val="24"/>
                <w:lang w:eastAsia="pt-BR"/>
              </w:rPr>
              <w:t>Profissionais responsáveis por gerar acessibilidade ao evento (descreva o que será feito – legendas, libras, profissionais para lidar com o público PCD, etc.)</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45937" w14:textId="77777777" w:rsidR="00C40EDF" w:rsidRPr="00044868" w:rsidRDefault="00C40EDF" w:rsidP="00FF31AD">
            <w:pPr>
              <w:spacing w:after="240" w:line="240" w:lineRule="auto"/>
              <w:jc w:val="center"/>
              <w:rPr>
                <w:rFonts w:eastAsia="Times New Roman" w:cstheme="minorHAnsi"/>
                <w:color w:val="000000"/>
                <w:sz w:val="24"/>
                <w:szCs w:val="24"/>
                <w:lang w:eastAsia="pt-BR"/>
              </w:rPr>
            </w:pPr>
            <w:r w:rsidRPr="00044868">
              <w:rPr>
                <w:rFonts w:eastAsia="Times New Roman" w:cstheme="minorHAnsi"/>
                <w:color w:val="000000"/>
                <w:sz w:val="24"/>
                <w:szCs w:val="24"/>
                <w:lang w:eastAsia="pt-BR"/>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F693A" w14:textId="77777777" w:rsidR="00C40EDF" w:rsidRPr="00044868" w:rsidRDefault="00C40EDF" w:rsidP="00FF31AD">
            <w:pPr>
              <w:spacing w:after="240" w:line="240" w:lineRule="auto"/>
              <w:jc w:val="center"/>
              <w:rPr>
                <w:rFonts w:eastAsia="Times New Roman" w:cstheme="minorHAnsi"/>
                <w:color w:val="000000"/>
                <w:sz w:val="24"/>
                <w:szCs w:val="24"/>
                <w:lang w:eastAsia="pt-BR"/>
              </w:rPr>
            </w:pPr>
            <w:r w:rsidRPr="00044868">
              <w:rPr>
                <w:rFonts w:eastAsia="Times New Roman" w:cstheme="minorHAnsi"/>
                <w:color w:val="000000"/>
                <w:sz w:val="24"/>
                <w:szCs w:val="24"/>
                <w:lang w:eastAsia="pt-BR"/>
              </w:rPr>
              <w:t>R$3.000,00</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48C2C" w14:textId="77777777" w:rsidR="00C40EDF" w:rsidRPr="00044868" w:rsidRDefault="00C40EDF" w:rsidP="00FF31AD">
            <w:pPr>
              <w:spacing w:after="240" w:line="240" w:lineRule="auto"/>
              <w:jc w:val="center"/>
              <w:rPr>
                <w:rFonts w:eastAsia="Times New Roman" w:cstheme="minorHAnsi"/>
                <w:color w:val="000000"/>
                <w:sz w:val="24"/>
                <w:szCs w:val="24"/>
                <w:lang w:eastAsia="pt-BR"/>
              </w:rPr>
            </w:pPr>
            <w:r w:rsidRPr="00044868">
              <w:rPr>
                <w:rFonts w:eastAsia="Times New Roman" w:cstheme="minorHAnsi"/>
                <w:color w:val="000000"/>
                <w:sz w:val="24"/>
                <w:szCs w:val="24"/>
                <w:lang w:eastAsia="pt-BR"/>
              </w:rPr>
              <w:t>1</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22D02" w14:textId="77777777" w:rsidR="00C40EDF" w:rsidRPr="00044868" w:rsidRDefault="00C40EDF" w:rsidP="00FF31AD">
            <w:pPr>
              <w:spacing w:after="240" w:line="240" w:lineRule="auto"/>
              <w:jc w:val="center"/>
              <w:rPr>
                <w:rFonts w:eastAsia="Times New Roman" w:cstheme="minorHAnsi"/>
                <w:color w:val="000000"/>
                <w:sz w:val="24"/>
                <w:szCs w:val="24"/>
                <w:lang w:eastAsia="pt-BR"/>
              </w:rPr>
            </w:pPr>
            <w:r w:rsidRPr="00044868">
              <w:rPr>
                <w:rFonts w:eastAsia="Times New Roman" w:cstheme="minorHAnsi"/>
                <w:color w:val="000000"/>
                <w:sz w:val="24"/>
                <w:szCs w:val="24"/>
                <w:lang w:eastAsia="pt-BR"/>
              </w:rPr>
              <w:t>R$3.000,00</w:t>
            </w:r>
          </w:p>
        </w:tc>
      </w:tr>
      <w:tr w:rsidR="00C40EDF" w:rsidRPr="00044868" w14:paraId="4174728C" w14:textId="77777777" w:rsidTr="00FF31AD">
        <w:tc>
          <w:tcPr>
            <w:tcW w:w="1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C426F" w14:textId="77777777" w:rsidR="00C40EDF" w:rsidRPr="00044868" w:rsidRDefault="00C40EDF" w:rsidP="00FF31AD">
            <w:pPr>
              <w:spacing w:after="240" w:line="240" w:lineRule="auto"/>
              <w:rPr>
                <w:rFonts w:eastAsia="Times New Roman" w:cstheme="minorHAnsi"/>
                <w:color w:val="000000"/>
                <w:sz w:val="24"/>
                <w:szCs w:val="24"/>
                <w:lang w:eastAsia="pt-BR"/>
              </w:rPr>
            </w:pPr>
          </w:p>
        </w:tc>
        <w:tc>
          <w:tcPr>
            <w:tcW w:w="2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D5FE9" w14:textId="77777777" w:rsidR="00C40EDF" w:rsidRPr="00044868" w:rsidRDefault="00C40EDF" w:rsidP="00FF31AD">
            <w:pPr>
              <w:spacing w:after="0" w:line="240" w:lineRule="auto"/>
              <w:rPr>
                <w:rFonts w:eastAsia="Times New Roman" w:cstheme="minorHAnsi"/>
                <w:color w:val="000000"/>
                <w:sz w:val="24"/>
                <w:szCs w:val="24"/>
                <w:lang w:eastAsia="pt-BR"/>
              </w:rPr>
            </w:pP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54157" w14:textId="77777777" w:rsidR="00C40EDF" w:rsidRPr="00044868" w:rsidRDefault="00C40EDF" w:rsidP="00FF31AD">
            <w:pPr>
              <w:spacing w:after="240" w:line="240" w:lineRule="auto"/>
              <w:jc w:val="center"/>
              <w:rPr>
                <w:rFonts w:eastAsia="Times New Roman" w:cstheme="minorHAnsi"/>
                <w:color w:val="00000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87C52" w14:textId="77777777" w:rsidR="00C40EDF" w:rsidRPr="00044868" w:rsidRDefault="00C40EDF" w:rsidP="00FF31AD">
            <w:pPr>
              <w:spacing w:after="240" w:line="240" w:lineRule="auto"/>
              <w:jc w:val="center"/>
              <w:rPr>
                <w:rFonts w:eastAsia="Times New Roman" w:cstheme="minorHAnsi"/>
                <w:color w:val="000000"/>
                <w:sz w:val="24"/>
                <w:szCs w:val="24"/>
                <w:lang w:eastAsia="pt-BR"/>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64E33" w14:textId="77777777" w:rsidR="00C40EDF" w:rsidRPr="00044868" w:rsidRDefault="00C40EDF" w:rsidP="00FF31AD">
            <w:pPr>
              <w:spacing w:after="240" w:line="240" w:lineRule="auto"/>
              <w:rPr>
                <w:rFonts w:eastAsia="Times New Roman" w:cstheme="minorHAnsi"/>
                <w:color w:val="000000"/>
                <w:sz w:val="24"/>
                <w:szCs w:val="24"/>
                <w:lang w:eastAsia="pt-BR"/>
              </w:rPr>
            </w:pPr>
            <w:r>
              <w:rPr>
                <w:rFonts w:eastAsia="Times New Roman" w:cstheme="minorHAnsi"/>
                <w:color w:val="000000"/>
                <w:sz w:val="24"/>
                <w:szCs w:val="24"/>
                <w:lang w:eastAsia="pt-BR"/>
              </w:rPr>
              <w:t>TOTAL</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2D079" w14:textId="77777777" w:rsidR="00C40EDF" w:rsidRPr="00044868" w:rsidRDefault="00C40EDF" w:rsidP="00FF31AD">
            <w:pPr>
              <w:spacing w:after="240" w:line="240" w:lineRule="auto"/>
              <w:jc w:val="center"/>
              <w:rPr>
                <w:rFonts w:eastAsia="Times New Roman" w:cstheme="minorHAnsi"/>
                <w:color w:val="000000"/>
                <w:sz w:val="24"/>
                <w:szCs w:val="24"/>
                <w:lang w:eastAsia="pt-BR"/>
              </w:rPr>
            </w:pPr>
            <w:r>
              <w:rPr>
                <w:rFonts w:eastAsia="Times New Roman" w:cstheme="minorHAnsi"/>
                <w:color w:val="000000"/>
                <w:sz w:val="24"/>
                <w:szCs w:val="24"/>
                <w:lang w:eastAsia="pt-BR"/>
              </w:rPr>
              <w:t>R$ 9.000,00</w:t>
            </w:r>
          </w:p>
        </w:tc>
      </w:tr>
    </w:tbl>
    <w:p w14:paraId="2B5B2E5E" w14:textId="77777777" w:rsidR="00C40EDF" w:rsidRPr="00044868" w:rsidRDefault="00C40EDF" w:rsidP="00C40EDF">
      <w:pPr>
        <w:widowControl w:val="0"/>
        <w:tabs>
          <w:tab w:val="left" w:pos="974"/>
        </w:tabs>
        <w:autoSpaceDE w:val="0"/>
        <w:autoSpaceDN w:val="0"/>
        <w:spacing w:after="0" w:line="360" w:lineRule="auto"/>
        <w:ind w:right="118"/>
        <w:jc w:val="both"/>
        <w:rPr>
          <w:rFonts w:cstheme="minorHAnsi"/>
          <w:sz w:val="24"/>
          <w:szCs w:val="24"/>
        </w:rPr>
      </w:pPr>
    </w:p>
    <w:p w14:paraId="640E86E4" w14:textId="77777777" w:rsidR="00C40EDF" w:rsidRPr="008B7314" w:rsidRDefault="00C40EDF" w:rsidP="00C40EDF"/>
    <w:p w14:paraId="1C59C241" w14:textId="77777777" w:rsidR="00C40EDF" w:rsidRDefault="00C40EDF" w:rsidP="00C40EDF">
      <w:pPr>
        <w:spacing w:before="120" w:after="120" w:line="360" w:lineRule="auto"/>
        <w:ind w:right="120"/>
        <w:jc w:val="both"/>
        <w:rPr>
          <w:rFonts w:cstheme="minorHAnsi"/>
          <w:szCs w:val="24"/>
        </w:rPr>
      </w:pPr>
    </w:p>
    <w:p w14:paraId="3A7E00E5" w14:textId="77777777" w:rsidR="00C40EDF" w:rsidRDefault="00C40EDF" w:rsidP="00C40EDF">
      <w:pPr>
        <w:spacing w:before="120" w:after="120" w:line="360" w:lineRule="auto"/>
        <w:ind w:right="120"/>
        <w:jc w:val="both"/>
        <w:rPr>
          <w:rFonts w:cstheme="minorHAnsi"/>
          <w:szCs w:val="24"/>
        </w:rPr>
      </w:pPr>
    </w:p>
    <w:p w14:paraId="0EF51D66" w14:textId="77777777" w:rsidR="00C40EDF" w:rsidRDefault="00C40EDF" w:rsidP="00C40EDF">
      <w:pPr>
        <w:spacing w:before="120" w:after="120" w:line="360" w:lineRule="auto"/>
        <w:ind w:right="120"/>
        <w:jc w:val="both"/>
        <w:rPr>
          <w:rFonts w:cstheme="minorHAnsi"/>
          <w:szCs w:val="24"/>
        </w:rPr>
      </w:pPr>
    </w:p>
    <w:p w14:paraId="6C757B1D" w14:textId="77777777" w:rsidR="00C40EDF" w:rsidRDefault="00C40EDF" w:rsidP="00C40EDF">
      <w:pPr>
        <w:spacing w:before="120" w:after="120" w:line="360" w:lineRule="auto"/>
        <w:ind w:right="120"/>
        <w:jc w:val="both"/>
        <w:rPr>
          <w:rFonts w:cstheme="minorHAnsi"/>
          <w:szCs w:val="24"/>
        </w:rPr>
      </w:pPr>
    </w:p>
    <w:p w14:paraId="7200F60D" w14:textId="77777777" w:rsidR="00C40EDF" w:rsidRDefault="00C40EDF" w:rsidP="00C40EDF">
      <w:pPr>
        <w:spacing w:before="120" w:after="120" w:line="360" w:lineRule="auto"/>
        <w:ind w:right="120"/>
        <w:jc w:val="both"/>
        <w:rPr>
          <w:rFonts w:cstheme="minorHAnsi"/>
          <w:szCs w:val="24"/>
        </w:rPr>
      </w:pPr>
    </w:p>
    <w:p w14:paraId="29EC4DEE" w14:textId="77777777" w:rsidR="00C40EDF" w:rsidRDefault="00C40EDF" w:rsidP="00C40EDF">
      <w:pPr>
        <w:spacing w:before="120" w:after="120" w:line="360" w:lineRule="auto"/>
        <w:ind w:right="120"/>
        <w:jc w:val="both"/>
        <w:rPr>
          <w:rFonts w:cstheme="minorHAnsi"/>
          <w:szCs w:val="24"/>
        </w:rPr>
      </w:pPr>
    </w:p>
    <w:p w14:paraId="69766B04" w14:textId="77777777" w:rsidR="00C40EDF" w:rsidRDefault="00C40EDF" w:rsidP="00C40EDF">
      <w:pPr>
        <w:spacing w:before="120" w:after="120" w:line="360" w:lineRule="auto"/>
        <w:ind w:right="120"/>
        <w:jc w:val="both"/>
        <w:rPr>
          <w:rFonts w:cstheme="minorHAnsi"/>
          <w:szCs w:val="24"/>
        </w:rPr>
      </w:pPr>
    </w:p>
    <w:p w14:paraId="7EF46432" w14:textId="77777777" w:rsidR="00C40EDF" w:rsidRDefault="00C40EDF" w:rsidP="00C40EDF">
      <w:pPr>
        <w:spacing w:before="120" w:after="120" w:line="360" w:lineRule="auto"/>
        <w:ind w:right="120"/>
        <w:jc w:val="both"/>
        <w:rPr>
          <w:rFonts w:cstheme="minorHAnsi"/>
          <w:szCs w:val="24"/>
        </w:rPr>
      </w:pPr>
    </w:p>
    <w:p w14:paraId="00B4DA03" w14:textId="77777777" w:rsidR="00C40EDF" w:rsidRDefault="00C40EDF" w:rsidP="00C40EDF">
      <w:pPr>
        <w:spacing w:line="360" w:lineRule="auto"/>
        <w:jc w:val="center"/>
        <w:rPr>
          <w:rFonts w:ascii="Arial" w:hAnsi="Arial" w:cs="Arial"/>
          <w:b/>
          <w:sz w:val="24"/>
          <w:szCs w:val="24"/>
        </w:rPr>
      </w:pPr>
      <w:r>
        <w:rPr>
          <w:rFonts w:ascii="Arial" w:hAnsi="Arial" w:cs="Arial"/>
          <w:b/>
          <w:sz w:val="24"/>
          <w:szCs w:val="24"/>
        </w:rPr>
        <w:t>RECURSO EDITAL PNAB (Política Nacional Aldir Blanc)</w:t>
      </w:r>
    </w:p>
    <w:p w14:paraId="351C64B4" w14:textId="77777777" w:rsidR="00C40EDF" w:rsidRDefault="00C40EDF" w:rsidP="00C40EDF">
      <w:pPr>
        <w:spacing w:line="360" w:lineRule="auto"/>
        <w:jc w:val="center"/>
        <w:rPr>
          <w:rFonts w:ascii="Arial" w:hAnsi="Arial" w:cs="Arial"/>
          <w:sz w:val="24"/>
          <w:szCs w:val="24"/>
        </w:rPr>
      </w:pPr>
    </w:p>
    <w:p w14:paraId="1D502F67" w14:textId="77777777" w:rsidR="00C40EDF" w:rsidRDefault="00C40EDF" w:rsidP="00C40EDF">
      <w:pPr>
        <w:spacing w:line="240" w:lineRule="auto"/>
        <w:ind w:firstLine="708"/>
        <w:jc w:val="both"/>
        <w:rPr>
          <w:rFonts w:ascii="Arial" w:hAnsi="Arial" w:cs="Arial"/>
          <w:sz w:val="24"/>
          <w:szCs w:val="24"/>
        </w:rPr>
      </w:pPr>
      <w:r w:rsidRPr="007E6E0A">
        <w:rPr>
          <w:rFonts w:ascii="Arial" w:hAnsi="Arial" w:cs="Arial"/>
          <w:sz w:val="24"/>
          <w:szCs w:val="24"/>
        </w:rPr>
        <w:t xml:space="preserve">Eu, _________________________, CPF _________________, </w:t>
      </w:r>
      <w:r>
        <w:rPr>
          <w:rFonts w:ascii="Arial" w:hAnsi="Arial" w:cs="Arial"/>
          <w:sz w:val="24"/>
          <w:szCs w:val="24"/>
        </w:rPr>
        <w:t xml:space="preserve">agente cultural do segmento de __________________, </w:t>
      </w:r>
      <w:r w:rsidRPr="007E6E0A">
        <w:rPr>
          <w:rFonts w:ascii="Arial" w:hAnsi="Arial" w:cs="Arial"/>
          <w:sz w:val="24"/>
          <w:szCs w:val="24"/>
        </w:rPr>
        <w:t>inscrito n</w:t>
      </w:r>
      <w:r>
        <w:rPr>
          <w:rFonts w:ascii="Arial" w:hAnsi="Arial" w:cs="Arial"/>
          <w:sz w:val="24"/>
          <w:szCs w:val="24"/>
        </w:rPr>
        <w:t>a categoria ______________, d</w:t>
      </w:r>
      <w:r w:rsidRPr="007E6E0A">
        <w:rPr>
          <w:rFonts w:ascii="Arial" w:hAnsi="Arial" w:cs="Arial"/>
          <w:sz w:val="24"/>
          <w:szCs w:val="24"/>
        </w:rPr>
        <w:t>o Edital da PNAB, venho por meio dest</w:t>
      </w:r>
      <w:r>
        <w:rPr>
          <w:rFonts w:ascii="Arial" w:hAnsi="Arial" w:cs="Arial"/>
          <w:sz w:val="24"/>
          <w:szCs w:val="24"/>
        </w:rPr>
        <w:t>e</w:t>
      </w:r>
      <w:r w:rsidRPr="007E6E0A">
        <w:rPr>
          <w:rFonts w:ascii="Arial" w:hAnsi="Arial" w:cs="Arial"/>
          <w:sz w:val="24"/>
          <w:szCs w:val="24"/>
        </w:rPr>
        <w:t xml:space="preserve">, </w:t>
      </w:r>
      <w:r>
        <w:rPr>
          <w:rFonts w:ascii="Arial" w:hAnsi="Arial" w:cs="Arial"/>
          <w:sz w:val="24"/>
          <w:szCs w:val="24"/>
        </w:rPr>
        <w:t>entrar com recurso para saber o motivo pelo qual não fui selecionado.</w:t>
      </w:r>
    </w:p>
    <w:p w14:paraId="28373183" w14:textId="77777777" w:rsidR="00C40EDF" w:rsidRDefault="00C40EDF" w:rsidP="00C40EDF">
      <w:pPr>
        <w:spacing w:line="240" w:lineRule="auto"/>
        <w:ind w:firstLine="708"/>
        <w:jc w:val="both"/>
        <w:rPr>
          <w:rFonts w:ascii="Arial" w:hAnsi="Arial" w:cs="Arial"/>
          <w:sz w:val="24"/>
          <w:szCs w:val="24"/>
        </w:rPr>
      </w:pPr>
      <w:r>
        <w:rPr>
          <w:rFonts w:ascii="Arial" w:hAnsi="Arial" w:cs="Arial"/>
          <w:sz w:val="24"/>
          <w:szCs w:val="24"/>
        </w:rPr>
        <w:t>Declaro que enviei os seguintes documentos:</w:t>
      </w:r>
    </w:p>
    <w:p w14:paraId="68733B6D" w14:textId="77777777" w:rsidR="00C40EDF" w:rsidRDefault="00C40EDF" w:rsidP="00C40EDF">
      <w:pPr>
        <w:spacing w:line="240" w:lineRule="auto"/>
        <w:jc w:val="both"/>
        <w:rPr>
          <w:rFonts w:ascii="Arial" w:hAnsi="Arial" w:cs="Arial"/>
          <w:sz w:val="24"/>
          <w:szCs w:val="24"/>
        </w:rPr>
      </w:pPr>
      <w:r>
        <w:rPr>
          <w:rFonts w:ascii="Arial" w:hAnsi="Arial" w:cs="Arial"/>
          <w:sz w:val="24"/>
          <w:szCs w:val="24"/>
        </w:rPr>
        <w:t>1</w:t>
      </w:r>
    </w:p>
    <w:p w14:paraId="27BBBC13" w14:textId="77777777" w:rsidR="00C40EDF" w:rsidRDefault="00C40EDF" w:rsidP="00C40EDF">
      <w:pPr>
        <w:spacing w:line="240" w:lineRule="auto"/>
        <w:jc w:val="both"/>
        <w:rPr>
          <w:rFonts w:ascii="Arial" w:hAnsi="Arial" w:cs="Arial"/>
          <w:sz w:val="24"/>
          <w:szCs w:val="24"/>
        </w:rPr>
      </w:pPr>
      <w:r>
        <w:rPr>
          <w:rFonts w:ascii="Arial" w:hAnsi="Arial" w:cs="Arial"/>
          <w:sz w:val="24"/>
          <w:szCs w:val="24"/>
        </w:rPr>
        <w:t>2</w:t>
      </w:r>
    </w:p>
    <w:p w14:paraId="682ADD3F" w14:textId="77777777" w:rsidR="00C40EDF" w:rsidRDefault="00C40EDF" w:rsidP="00C40EDF">
      <w:pPr>
        <w:spacing w:line="240" w:lineRule="auto"/>
        <w:jc w:val="both"/>
        <w:rPr>
          <w:rFonts w:ascii="Arial" w:hAnsi="Arial" w:cs="Arial"/>
          <w:sz w:val="24"/>
          <w:szCs w:val="24"/>
        </w:rPr>
      </w:pPr>
      <w:r>
        <w:rPr>
          <w:rFonts w:ascii="Arial" w:hAnsi="Arial" w:cs="Arial"/>
          <w:sz w:val="24"/>
          <w:szCs w:val="24"/>
        </w:rPr>
        <w:t>3</w:t>
      </w:r>
    </w:p>
    <w:p w14:paraId="4F76AA81" w14:textId="77777777" w:rsidR="00C40EDF" w:rsidRDefault="00C40EDF" w:rsidP="00C40EDF">
      <w:pPr>
        <w:spacing w:line="240" w:lineRule="auto"/>
        <w:jc w:val="both"/>
        <w:rPr>
          <w:rFonts w:ascii="Arial" w:hAnsi="Arial" w:cs="Arial"/>
          <w:sz w:val="24"/>
          <w:szCs w:val="24"/>
        </w:rPr>
      </w:pPr>
      <w:r>
        <w:rPr>
          <w:rFonts w:ascii="Arial" w:hAnsi="Arial" w:cs="Arial"/>
          <w:sz w:val="24"/>
          <w:szCs w:val="24"/>
        </w:rPr>
        <w:t>4</w:t>
      </w:r>
    </w:p>
    <w:p w14:paraId="1677F0EE" w14:textId="77777777" w:rsidR="00C40EDF" w:rsidRDefault="00C40EDF" w:rsidP="00C40EDF">
      <w:pPr>
        <w:spacing w:line="240" w:lineRule="auto"/>
        <w:jc w:val="both"/>
        <w:rPr>
          <w:rFonts w:ascii="Arial" w:hAnsi="Arial" w:cs="Arial"/>
          <w:sz w:val="24"/>
          <w:szCs w:val="24"/>
        </w:rPr>
      </w:pPr>
      <w:r>
        <w:rPr>
          <w:rFonts w:ascii="Arial" w:hAnsi="Arial" w:cs="Arial"/>
          <w:sz w:val="24"/>
          <w:szCs w:val="24"/>
        </w:rPr>
        <w:t>...</w:t>
      </w:r>
    </w:p>
    <w:p w14:paraId="12629AAD" w14:textId="77777777" w:rsidR="00C40EDF" w:rsidRDefault="00C40EDF" w:rsidP="00C40EDF">
      <w:pPr>
        <w:spacing w:before="120" w:after="120" w:line="240" w:lineRule="auto"/>
        <w:ind w:right="-1"/>
        <w:jc w:val="both"/>
        <w:rPr>
          <w:rFonts w:ascii="Arial" w:eastAsia="Times New Roman" w:hAnsi="Arial" w:cs="Arial"/>
          <w:color w:val="000000"/>
          <w:sz w:val="24"/>
          <w:szCs w:val="24"/>
          <w:lang w:eastAsia="pt-BR"/>
        </w:rPr>
      </w:pPr>
    </w:p>
    <w:p w14:paraId="6BD4ABDF" w14:textId="77777777" w:rsidR="00C40EDF" w:rsidRDefault="00C40EDF" w:rsidP="00C40EDF">
      <w:pPr>
        <w:spacing w:before="120" w:after="120" w:line="240" w:lineRule="auto"/>
        <w:ind w:right="-1"/>
        <w:jc w:val="both"/>
        <w:rPr>
          <w:rFonts w:ascii="Arial" w:eastAsia="Times New Roman" w:hAnsi="Arial" w:cs="Arial"/>
          <w:color w:val="000000"/>
          <w:sz w:val="24"/>
          <w:szCs w:val="24"/>
          <w:lang w:eastAsia="pt-BR"/>
        </w:rPr>
      </w:pPr>
    </w:p>
    <w:p w14:paraId="58D27FB9" w14:textId="77777777" w:rsidR="00C40EDF" w:rsidRDefault="00C40EDF" w:rsidP="00C40EDF">
      <w:pPr>
        <w:spacing w:before="120" w:after="120" w:line="240" w:lineRule="auto"/>
        <w:ind w:right="-1"/>
        <w:jc w:val="both"/>
        <w:rPr>
          <w:rFonts w:ascii="Arial" w:eastAsia="Times New Roman" w:hAnsi="Arial" w:cs="Arial"/>
          <w:color w:val="000000"/>
          <w:sz w:val="24"/>
          <w:szCs w:val="24"/>
          <w:lang w:eastAsia="pt-BR"/>
        </w:rPr>
      </w:pPr>
    </w:p>
    <w:p w14:paraId="1E7AC3D6" w14:textId="77777777" w:rsidR="00C40EDF" w:rsidRDefault="00C40EDF" w:rsidP="00C40EDF">
      <w:pPr>
        <w:spacing w:before="120" w:after="120" w:line="240" w:lineRule="auto"/>
        <w:ind w:right="-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Atenciosamente,</w:t>
      </w:r>
    </w:p>
    <w:p w14:paraId="66B7A43C" w14:textId="77777777" w:rsidR="00C40EDF" w:rsidRDefault="00C40EDF" w:rsidP="00C40EDF">
      <w:pPr>
        <w:spacing w:before="120" w:after="120" w:line="240" w:lineRule="auto"/>
        <w:ind w:right="-1"/>
        <w:jc w:val="both"/>
        <w:rPr>
          <w:rFonts w:ascii="Arial" w:eastAsia="Times New Roman" w:hAnsi="Arial" w:cs="Arial"/>
          <w:color w:val="000000"/>
          <w:sz w:val="24"/>
          <w:szCs w:val="24"/>
          <w:lang w:eastAsia="pt-BR"/>
        </w:rPr>
      </w:pPr>
    </w:p>
    <w:p w14:paraId="2E24742E" w14:textId="77777777" w:rsidR="00C40EDF" w:rsidRDefault="00C40EDF" w:rsidP="00C40EDF">
      <w:pPr>
        <w:spacing w:before="120" w:after="120" w:line="240" w:lineRule="auto"/>
        <w:ind w:right="-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_____________________</w:t>
      </w:r>
    </w:p>
    <w:p w14:paraId="4789CF25" w14:textId="77777777" w:rsidR="00C40EDF" w:rsidRPr="007E6E0A" w:rsidRDefault="00C40EDF" w:rsidP="00C40EDF">
      <w:pPr>
        <w:spacing w:before="120" w:after="120" w:line="240" w:lineRule="auto"/>
        <w:ind w:right="-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Nome </w:t>
      </w:r>
    </w:p>
    <w:p w14:paraId="0CDC8E65" w14:textId="77777777" w:rsidR="00C40EDF" w:rsidRDefault="00C40EDF" w:rsidP="00C40EDF">
      <w:pPr>
        <w:spacing w:before="120" w:after="120" w:line="360" w:lineRule="auto"/>
        <w:ind w:right="120"/>
        <w:jc w:val="both"/>
        <w:rPr>
          <w:rFonts w:cstheme="minorHAnsi"/>
          <w:szCs w:val="24"/>
        </w:rPr>
      </w:pPr>
    </w:p>
    <w:p w14:paraId="044F64E7" w14:textId="77777777" w:rsidR="00C40EDF" w:rsidRDefault="00C40EDF" w:rsidP="00C40EDF">
      <w:pPr>
        <w:spacing w:before="120" w:after="120" w:line="360" w:lineRule="auto"/>
        <w:ind w:right="120"/>
        <w:jc w:val="both"/>
        <w:rPr>
          <w:rFonts w:cstheme="minorHAnsi"/>
          <w:szCs w:val="24"/>
        </w:rPr>
      </w:pPr>
    </w:p>
    <w:p w14:paraId="74DEABD6" w14:textId="77777777" w:rsidR="00C40EDF" w:rsidRDefault="00C40EDF" w:rsidP="00C40EDF">
      <w:pPr>
        <w:spacing w:before="120" w:after="120" w:line="360" w:lineRule="auto"/>
        <w:ind w:right="120"/>
        <w:jc w:val="both"/>
        <w:rPr>
          <w:rFonts w:cstheme="minorHAnsi"/>
          <w:szCs w:val="24"/>
        </w:rPr>
      </w:pPr>
    </w:p>
    <w:p w14:paraId="1D731A3E" w14:textId="77777777" w:rsidR="00C40EDF" w:rsidRDefault="00C40EDF" w:rsidP="00C40EDF">
      <w:pPr>
        <w:spacing w:before="120" w:after="120" w:line="360" w:lineRule="auto"/>
        <w:ind w:right="120"/>
        <w:jc w:val="both"/>
        <w:rPr>
          <w:rFonts w:cstheme="minorHAnsi"/>
          <w:szCs w:val="24"/>
        </w:rPr>
      </w:pPr>
    </w:p>
    <w:p w14:paraId="63C28CC5" w14:textId="77777777" w:rsidR="00C40EDF" w:rsidRDefault="00C40EDF" w:rsidP="00C40EDF">
      <w:pPr>
        <w:spacing w:before="120" w:after="120" w:line="360" w:lineRule="auto"/>
        <w:ind w:right="120"/>
        <w:jc w:val="both"/>
        <w:rPr>
          <w:rFonts w:cstheme="minorHAnsi"/>
          <w:szCs w:val="24"/>
        </w:rPr>
      </w:pPr>
    </w:p>
    <w:p w14:paraId="399F5003" w14:textId="77777777" w:rsidR="00C40EDF" w:rsidRDefault="00C40EDF" w:rsidP="00C40EDF">
      <w:pPr>
        <w:spacing w:before="120" w:after="120" w:line="360" w:lineRule="auto"/>
        <w:ind w:right="120"/>
        <w:jc w:val="both"/>
        <w:rPr>
          <w:rFonts w:cstheme="minorHAnsi"/>
          <w:szCs w:val="24"/>
        </w:rPr>
      </w:pPr>
    </w:p>
    <w:p w14:paraId="2FCD52E4" w14:textId="77777777" w:rsidR="00C40EDF" w:rsidRDefault="00C40EDF" w:rsidP="00C40EDF">
      <w:pPr>
        <w:spacing w:before="120" w:after="120" w:line="360" w:lineRule="auto"/>
        <w:ind w:right="120"/>
        <w:jc w:val="both"/>
        <w:rPr>
          <w:rFonts w:cstheme="minorHAnsi"/>
          <w:szCs w:val="24"/>
        </w:rPr>
      </w:pPr>
    </w:p>
    <w:p w14:paraId="72F1B976" w14:textId="77777777" w:rsidR="00C40EDF" w:rsidRDefault="00C40EDF" w:rsidP="00C40EDF">
      <w:pPr>
        <w:spacing w:before="120" w:after="120" w:line="360" w:lineRule="auto"/>
        <w:ind w:right="120"/>
        <w:jc w:val="both"/>
        <w:rPr>
          <w:rFonts w:cstheme="minorHAnsi"/>
          <w:szCs w:val="24"/>
        </w:rPr>
      </w:pPr>
    </w:p>
    <w:p w14:paraId="3E64CC65" w14:textId="77777777" w:rsidR="00C40EDF" w:rsidRDefault="00C40EDF" w:rsidP="00C40EDF">
      <w:pPr>
        <w:spacing w:before="120" w:after="120" w:line="360" w:lineRule="auto"/>
        <w:ind w:right="120"/>
        <w:jc w:val="both"/>
        <w:rPr>
          <w:rFonts w:cstheme="minorHAnsi"/>
          <w:szCs w:val="24"/>
        </w:rPr>
      </w:pPr>
    </w:p>
    <w:p w14:paraId="3C020127" w14:textId="77777777" w:rsidR="00C40EDF" w:rsidRDefault="00C40EDF" w:rsidP="00C40EDF">
      <w:pPr>
        <w:spacing w:before="120" w:after="120" w:line="360" w:lineRule="auto"/>
        <w:ind w:right="120"/>
        <w:jc w:val="both"/>
        <w:rPr>
          <w:rFonts w:cstheme="minorHAnsi"/>
          <w:szCs w:val="24"/>
        </w:rPr>
      </w:pPr>
    </w:p>
    <w:p w14:paraId="33F3136E" w14:textId="77777777" w:rsidR="00C40EDF" w:rsidRDefault="00C40EDF" w:rsidP="00C40EDF">
      <w:pPr>
        <w:spacing w:before="120" w:after="120" w:line="360" w:lineRule="auto"/>
        <w:ind w:right="120"/>
        <w:jc w:val="both"/>
        <w:rPr>
          <w:rFonts w:cstheme="minorHAnsi"/>
          <w:szCs w:val="24"/>
        </w:rPr>
      </w:pPr>
    </w:p>
    <w:p w14:paraId="0F3D29C5" w14:textId="77777777" w:rsidR="00C40EDF" w:rsidRPr="00047338" w:rsidRDefault="00C40EDF" w:rsidP="00C40EDF">
      <w:pPr>
        <w:jc w:val="center"/>
        <w:rPr>
          <w:rFonts w:ascii="Arial" w:hAnsi="Arial" w:cs="Arial"/>
          <w:sz w:val="24"/>
          <w:szCs w:val="24"/>
        </w:rPr>
      </w:pPr>
      <w:r>
        <w:rPr>
          <w:rFonts w:ascii="Arial" w:eastAsia="Arial" w:hAnsi="Arial" w:cs="Arial"/>
          <w:b/>
          <w:bCs/>
          <w:sz w:val="24"/>
          <w:szCs w:val="24"/>
        </w:rPr>
        <w:t>ANEXO X</w:t>
      </w:r>
    </w:p>
    <w:p w14:paraId="387836FE" w14:textId="77777777" w:rsidR="00C40EDF" w:rsidRPr="00047338" w:rsidRDefault="00C40EDF" w:rsidP="00C40EDF">
      <w:pPr>
        <w:jc w:val="center"/>
        <w:rPr>
          <w:rFonts w:ascii="Arial" w:hAnsi="Arial" w:cs="Arial"/>
          <w:sz w:val="24"/>
          <w:szCs w:val="24"/>
        </w:rPr>
      </w:pPr>
      <w:r w:rsidRPr="00047338">
        <w:rPr>
          <w:rFonts w:ascii="Arial" w:eastAsia="Arial" w:hAnsi="Arial" w:cs="Arial"/>
          <w:b/>
          <w:bCs/>
          <w:sz w:val="24"/>
          <w:szCs w:val="24"/>
        </w:rPr>
        <w:t>TERMO DE PREMIAÇÃO CULTURAL</w:t>
      </w:r>
    </w:p>
    <w:p w14:paraId="76E29299" w14:textId="77777777" w:rsidR="00C40EDF" w:rsidRDefault="00C40EDF" w:rsidP="00C40EDF">
      <w:pPr>
        <w:spacing w:after="0"/>
        <w:jc w:val="center"/>
        <w:rPr>
          <w:rFonts w:ascii="Arial" w:eastAsia="Arial" w:hAnsi="Arial" w:cs="Arial"/>
          <w:b/>
          <w:bCs/>
          <w:sz w:val="24"/>
          <w:szCs w:val="24"/>
        </w:rPr>
      </w:pPr>
    </w:p>
    <w:p w14:paraId="6D1F0019" w14:textId="77777777" w:rsidR="00C40EDF" w:rsidRDefault="00C40EDF" w:rsidP="00C40EDF">
      <w:pPr>
        <w:spacing w:after="0"/>
        <w:jc w:val="center"/>
        <w:rPr>
          <w:rFonts w:ascii="Arial" w:eastAsia="Arial" w:hAnsi="Arial" w:cs="Arial"/>
          <w:b/>
          <w:bCs/>
          <w:sz w:val="24"/>
          <w:szCs w:val="24"/>
        </w:rPr>
      </w:pPr>
    </w:p>
    <w:p w14:paraId="5953BD7C" w14:textId="77777777" w:rsidR="00C40EDF" w:rsidRPr="00047338" w:rsidRDefault="00C40EDF" w:rsidP="00C40EDF">
      <w:pPr>
        <w:spacing w:after="0"/>
        <w:jc w:val="center"/>
        <w:rPr>
          <w:rFonts w:ascii="Arial" w:hAnsi="Arial" w:cs="Arial"/>
          <w:sz w:val="24"/>
          <w:szCs w:val="24"/>
        </w:rPr>
      </w:pPr>
      <w:r w:rsidRPr="00047338">
        <w:rPr>
          <w:rFonts w:ascii="Arial" w:eastAsia="Arial" w:hAnsi="Arial" w:cs="Arial"/>
          <w:b/>
          <w:bCs/>
          <w:sz w:val="24"/>
          <w:szCs w:val="24"/>
        </w:rPr>
        <w:t xml:space="preserve"> </w:t>
      </w:r>
    </w:p>
    <w:p w14:paraId="7C99285E" w14:textId="77777777" w:rsidR="00C40EDF" w:rsidRPr="00047338" w:rsidRDefault="00C40EDF" w:rsidP="00C40EDF">
      <w:pPr>
        <w:spacing w:after="0"/>
        <w:rPr>
          <w:rFonts w:ascii="Arial" w:hAnsi="Arial" w:cs="Arial"/>
          <w:sz w:val="24"/>
          <w:szCs w:val="24"/>
        </w:rPr>
      </w:pPr>
      <w:r w:rsidRPr="00047338">
        <w:rPr>
          <w:rFonts w:ascii="Arial" w:eastAsia="Arial" w:hAnsi="Arial" w:cs="Arial"/>
          <w:sz w:val="24"/>
          <w:szCs w:val="24"/>
        </w:rPr>
        <w:t>NOME DO(A) AGENTE CULTURAL:</w:t>
      </w:r>
    </w:p>
    <w:p w14:paraId="1AAE94B0" w14:textId="77777777" w:rsidR="00C40EDF" w:rsidRPr="00047338" w:rsidRDefault="00C40EDF" w:rsidP="00C40EDF">
      <w:pPr>
        <w:spacing w:after="0"/>
        <w:rPr>
          <w:rFonts w:ascii="Arial" w:eastAsia="Arial" w:hAnsi="Arial" w:cs="Arial"/>
          <w:sz w:val="24"/>
          <w:szCs w:val="24"/>
        </w:rPr>
      </w:pPr>
    </w:p>
    <w:p w14:paraId="368AE533" w14:textId="77777777" w:rsidR="00C40EDF" w:rsidRPr="00047338" w:rsidRDefault="00C40EDF" w:rsidP="00C40EDF">
      <w:pPr>
        <w:spacing w:after="0"/>
        <w:rPr>
          <w:rFonts w:ascii="Arial" w:hAnsi="Arial" w:cs="Arial"/>
          <w:sz w:val="24"/>
          <w:szCs w:val="24"/>
        </w:rPr>
      </w:pPr>
      <w:r w:rsidRPr="00047338">
        <w:rPr>
          <w:rFonts w:ascii="Arial" w:eastAsia="Arial" w:hAnsi="Arial" w:cs="Arial"/>
          <w:sz w:val="24"/>
          <w:szCs w:val="24"/>
        </w:rPr>
        <w:t>Nº DO CPF OU CNPJ:</w:t>
      </w:r>
    </w:p>
    <w:p w14:paraId="0987B763" w14:textId="77777777" w:rsidR="00C40EDF" w:rsidRPr="00047338" w:rsidRDefault="00C40EDF" w:rsidP="00C40EDF">
      <w:pPr>
        <w:spacing w:after="0"/>
        <w:rPr>
          <w:rFonts w:ascii="Arial" w:eastAsia="Arial" w:hAnsi="Arial" w:cs="Arial"/>
          <w:sz w:val="24"/>
          <w:szCs w:val="24"/>
        </w:rPr>
      </w:pPr>
    </w:p>
    <w:p w14:paraId="36930CFC" w14:textId="77777777" w:rsidR="00C40EDF" w:rsidRPr="00047338" w:rsidRDefault="00C40EDF" w:rsidP="00C40EDF">
      <w:pPr>
        <w:spacing w:after="0"/>
        <w:rPr>
          <w:rFonts w:ascii="Arial" w:eastAsia="Arial" w:hAnsi="Arial" w:cs="Arial"/>
          <w:sz w:val="24"/>
          <w:szCs w:val="24"/>
        </w:rPr>
      </w:pPr>
      <w:r w:rsidRPr="00047338">
        <w:rPr>
          <w:rFonts w:ascii="Arial" w:eastAsia="Arial" w:hAnsi="Arial" w:cs="Arial"/>
          <w:sz w:val="24"/>
          <w:szCs w:val="24"/>
        </w:rPr>
        <w:t>DADOS BANCÁRIOS DO AGENTE CULTURAL:</w:t>
      </w:r>
    </w:p>
    <w:p w14:paraId="4265E5FB" w14:textId="77777777" w:rsidR="00C40EDF" w:rsidRPr="00047338" w:rsidRDefault="00C40EDF" w:rsidP="00C40EDF">
      <w:pPr>
        <w:spacing w:after="0"/>
        <w:rPr>
          <w:rFonts w:ascii="Arial" w:eastAsia="Arial" w:hAnsi="Arial" w:cs="Arial"/>
          <w:sz w:val="24"/>
          <w:szCs w:val="24"/>
        </w:rPr>
      </w:pPr>
      <w:r w:rsidRPr="00047338">
        <w:rPr>
          <w:rFonts w:ascii="Arial" w:eastAsia="Arial" w:hAnsi="Arial" w:cs="Arial"/>
          <w:sz w:val="24"/>
          <w:szCs w:val="24"/>
        </w:rPr>
        <w:t>BANCO:</w:t>
      </w:r>
    </w:p>
    <w:p w14:paraId="5A349E21" w14:textId="77777777" w:rsidR="00C40EDF" w:rsidRPr="00047338" w:rsidRDefault="00C40EDF" w:rsidP="00C40EDF">
      <w:pPr>
        <w:spacing w:after="0"/>
        <w:rPr>
          <w:rFonts w:ascii="Arial" w:eastAsia="Arial" w:hAnsi="Arial" w:cs="Arial"/>
          <w:sz w:val="24"/>
          <w:szCs w:val="24"/>
        </w:rPr>
      </w:pPr>
      <w:r w:rsidRPr="00047338">
        <w:rPr>
          <w:rFonts w:ascii="Arial" w:eastAsia="Arial" w:hAnsi="Arial" w:cs="Arial"/>
          <w:sz w:val="24"/>
          <w:szCs w:val="24"/>
        </w:rPr>
        <w:t>AG:</w:t>
      </w:r>
    </w:p>
    <w:p w14:paraId="2FA350ED" w14:textId="77777777" w:rsidR="00C40EDF" w:rsidRPr="00047338" w:rsidRDefault="00C40EDF" w:rsidP="00C40EDF">
      <w:pPr>
        <w:spacing w:after="0"/>
        <w:rPr>
          <w:rFonts w:ascii="Arial" w:hAnsi="Arial" w:cs="Arial"/>
          <w:sz w:val="24"/>
          <w:szCs w:val="24"/>
        </w:rPr>
      </w:pPr>
      <w:r w:rsidRPr="00047338">
        <w:rPr>
          <w:rFonts w:ascii="Arial" w:eastAsia="Arial" w:hAnsi="Arial" w:cs="Arial"/>
          <w:sz w:val="24"/>
          <w:szCs w:val="24"/>
        </w:rPr>
        <w:t>CC:</w:t>
      </w:r>
      <w:r w:rsidRPr="00047338">
        <w:rPr>
          <w:rFonts w:ascii="Arial" w:eastAsia="Arial" w:hAnsi="Arial" w:cs="Arial"/>
          <w:b/>
          <w:bCs/>
          <w:sz w:val="24"/>
          <w:szCs w:val="24"/>
        </w:rPr>
        <w:t xml:space="preserve"> </w:t>
      </w:r>
    </w:p>
    <w:p w14:paraId="27644E05" w14:textId="77777777" w:rsidR="00C40EDF" w:rsidRPr="00047338" w:rsidRDefault="00C40EDF" w:rsidP="00C40EDF">
      <w:pPr>
        <w:spacing w:after="0"/>
        <w:jc w:val="both"/>
        <w:rPr>
          <w:rFonts w:ascii="Arial" w:hAnsi="Arial" w:cs="Arial"/>
          <w:sz w:val="24"/>
          <w:szCs w:val="24"/>
        </w:rPr>
      </w:pPr>
      <w:r w:rsidRPr="00047338">
        <w:rPr>
          <w:rFonts w:ascii="Arial" w:eastAsia="Arial" w:hAnsi="Arial" w:cs="Arial"/>
          <w:b/>
          <w:bCs/>
          <w:sz w:val="24"/>
          <w:szCs w:val="24"/>
        </w:rPr>
        <w:t xml:space="preserve"> </w:t>
      </w:r>
    </w:p>
    <w:p w14:paraId="4E11D8F4" w14:textId="77777777" w:rsidR="00C40EDF" w:rsidRPr="00047338" w:rsidRDefault="00C40EDF" w:rsidP="00C40EDF">
      <w:pPr>
        <w:spacing w:after="0"/>
        <w:jc w:val="both"/>
        <w:rPr>
          <w:rFonts w:ascii="Arial" w:hAnsi="Arial" w:cs="Arial"/>
          <w:sz w:val="24"/>
          <w:szCs w:val="24"/>
        </w:rPr>
      </w:pPr>
      <w:r w:rsidRPr="00047338">
        <w:rPr>
          <w:rFonts w:ascii="Arial" w:eastAsia="Arial" w:hAnsi="Arial" w:cs="Arial"/>
          <w:b/>
          <w:bCs/>
          <w:color w:val="FF0000"/>
          <w:sz w:val="24"/>
          <w:szCs w:val="24"/>
        </w:rPr>
        <w:t xml:space="preserve"> </w:t>
      </w:r>
    </w:p>
    <w:p w14:paraId="1DBCD8E4" w14:textId="77777777" w:rsidR="00C40EDF" w:rsidRPr="00047338" w:rsidRDefault="00C40EDF" w:rsidP="00C40EDF">
      <w:pPr>
        <w:spacing w:after="0"/>
        <w:jc w:val="both"/>
        <w:rPr>
          <w:rFonts w:ascii="Arial" w:hAnsi="Arial" w:cs="Arial"/>
          <w:sz w:val="24"/>
          <w:szCs w:val="24"/>
        </w:rPr>
      </w:pPr>
      <w:r w:rsidRPr="00047338">
        <w:rPr>
          <w:rFonts w:ascii="Arial" w:eastAsia="Arial" w:hAnsi="Arial" w:cs="Arial"/>
          <w:sz w:val="24"/>
          <w:szCs w:val="24"/>
        </w:rPr>
        <w:t>Declaro que recebi a quantia de [</w:t>
      </w:r>
      <w:r w:rsidRPr="00047338">
        <w:rPr>
          <w:rFonts w:ascii="Arial" w:eastAsia="Arial" w:hAnsi="Arial" w:cs="Arial"/>
          <w:b/>
          <w:sz w:val="24"/>
          <w:szCs w:val="24"/>
        </w:rPr>
        <w:t>VALOR NUMÉRICO E POR EXTENSO</w:t>
      </w:r>
      <w:r w:rsidRPr="00047338">
        <w:rPr>
          <w:rFonts w:ascii="Arial" w:eastAsia="Arial" w:hAnsi="Arial" w:cs="Arial"/>
          <w:sz w:val="24"/>
          <w:szCs w:val="24"/>
        </w:rPr>
        <w:t>], na presente data, relativa ao Edital de Premiação Cultural XX/2024.</w:t>
      </w:r>
    </w:p>
    <w:p w14:paraId="70D96AE8" w14:textId="77777777" w:rsidR="00C40EDF" w:rsidRPr="00047338" w:rsidRDefault="00C40EDF" w:rsidP="00C40EDF">
      <w:pPr>
        <w:spacing w:after="0"/>
        <w:rPr>
          <w:rFonts w:ascii="Arial" w:hAnsi="Arial" w:cs="Arial"/>
          <w:sz w:val="24"/>
          <w:szCs w:val="24"/>
        </w:rPr>
      </w:pPr>
      <w:r w:rsidRPr="00047338">
        <w:rPr>
          <w:rFonts w:ascii="Arial" w:eastAsia="Arial" w:hAnsi="Arial" w:cs="Arial"/>
          <w:sz w:val="24"/>
          <w:szCs w:val="24"/>
        </w:rPr>
        <w:t xml:space="preserve"> </w:t>
      </w:r>
    </w:p>
    <w:p w14:paraId="5FE73C71" w14:textId="77777777" w:rsidR="00C40EDF" w:rsidRPr="00047338" w:rsidRDefault="00C40EDF" w:rsidP="00C40EDF">
      <w:pPr>
        <w:spacing w:after="0"/>
        <w:rPr>
          <w:rFonts w:ascii="Arial" w:hAnsi="Arial" w:cs="Arial"/>
          <w:sz w:val="24"/>
          <w:szCs w:val="24"/>
        </w:rPr>
      </w:pPr>
      <w:r w:rsidRPr="00047338">
        <w:rPr>
          <w:rFonts w:ascii="Arial" w:eastAsia="Arial" w:hAnsi="Arial" w:cs="Arial"/>
          <w:sz w:val="24"/>
          <w:szCs w:val="24"/>
        </w:rPr>
        <w:t xml:space="preserve"> </w:t>
      </w:r>
    </w:p>
    <w:p w14:paraId="4506A620" w14:textId="77777777" w:rsidR="00C40EDF" w:rsidRPr="00047338" w:rsidRDefault="00C40EDF" w:rsidP="00C40EDF">
      <w:pPr>
        <w:spacing w:after="0"/>
        <w:rPr>
          <w:rFonts w:ascii="Arial" w:hAnsi="Arial" w:cs="Arial"/>
          <w:sz w:val="24"/>
          <w:szCs w:val="24"/>
        </w:rPr>
      </w:pPr>
      <w:r w:rsidRPr="00047338">
        <w:rPr>
          <w:rFonts w:ascii="Arial" w:eastAsia="Arial" w:hAnsi="Arial" w:cs="Arial"/>
          <w:sz w:val="24"/>
          <w:szCs w:val="24"/>
        </w:rPr>
        <w:t xml:space="preserve"> </w:t>
      </w:r>
    </w:p>
    <w:p w14:paraId="2B1FE2C2" w14:textId="77777777" w:rsidR="00C40EDF" w:rsidRPr="00047338" w:rsidRDefault="00C40EDF" w:rsidP="00C40EDF">
      <w:pPr>
        <w:spacing w:after="0"/>
        <w:rPr>
          <w:rFonts w:ascii="Arial" w:hAnsi="Arial" w:cs="Arial"/>
          <w:sz w:val="24"/>
          <w:szCs w:val="24"/>
        </w:rPr>
      </w:pPr>
      <w:r w:rsidRPr="00047338">
        <w:rPr>
          <w:rFonts w:ascii="Arial" w:eastAsia="Arial" w:hAnsi="Arial" w:cs="Arial"/>
          <w:sz w:val="24"/>
          <w:szCs w:val="24"/>
        </w:rPr>
        <w:t xml:space="preserve"> </w:t>
      </w:r>
    </w:p>
    <w:p w14:paraId="014AEABF" w14:textId="77777777" w:rsidR="00C40EDF" w:rsidRPr="00047338" w:rsidRDefault="00C40EDF" w:rsidP="00C40EDF">
      <w:pPr>
        <w:spacing w:after="0"/>
        <w:rPr>
          <w:rFonts w:ascii="Arial" w:hAnsi="Arial" w:cs="Arial"/>
          <w:sz w:val="24"/>
          <w:szCs w:val="24"/>
        </w:rPr>
      </w:pPr>
      <w:r w:rsidRPr="00047338">
        <w:rPr>
          <w:rFonts w:ascii="Arial" w:eastAsia="Arial" w:hAnsi="Arial" w:cs="Arial"/>
          <w:sz w:val="24"/>
          <w:szCs w:val="24"/>
        </w:rPr>
        <w:t xml:space="preserve"> </w:t>
      </w:r>
    </w:p>
    <w:p w14:paraId="321C52B1" w14:textId="77777777" w:rsidR="00C40EDF" w:rsidRPr="00047338" w:rsidRDefault="00C40EDF" w:rsidP="00C40EDF">
      <w:pPr>
        <w:spacing w:after="0" w:line="360" w:lineRule="auto"/>
        <w:jc w:val="center"/>
        <w:rPr>
          <w:rFonts w:ascii="Arial" w:hAnsi="Arial" w:cs="Arial"/>
          <w:sz w:val="24"/>
          <w:szCs w:val="24"/>
        </w:rPr>
      </w:pPr>
      <w:r w:rsidRPr="00047338">
        <w:rPr>
          <w:rFonts w:ascii="Arial" w:eastAsia="Arial" w:hAnsi="Arial" w:cs="Arial"/>
          <w:b/>
          <w:bCs/>
          <w:sz w:val="24"/>
          <w:szCs w:val="24"/>
        </w:rPr>
        <w:t>NOME</w:t>
      </w:r>
    </w:p>
    <w:p w14:paraId="039D17B6" w14:textId="77777777" w:rsidR="00C40EDF" w:rsidRPr="00047338" w:rsidRDefault="00C40EDF" w:rsidP="00C40EDF">
      <w:pPr>
        <w:spacing w:after="0" w:line="360" w:lineRule="auto"/>
        <w:jc w:val="center"/>
        <w:rPr>
          <w:rFonts w:ascii="Arial" w:hAnsi="Arial" w:cs="Arial"/>
          <w:sz w:val="24"/>
          <w:szCs w:val="24"/>
        </w:rPr>
      </w:pPr>
      <w:r w:rsidRPr="00047338">
        <w:rPr>
          <w:rFonts w:ascii="Arial" w:eastAsia="Arial" w:hAnsi="Arial" w:cs="Arial"/>
          <w:b/>
          <w:bCs/>
          <w:sz w:val="24"/>
          <w:szCs w:val="24"/>
        </w:rPr>
        <w:t>LOCAL</w:t>
      </w:r>
    </w:p>
    <w:p w14:paraId="3CA36411" w14:textId="77777777" w:rsidR="00C40EDF" w:rsidRPr="00047338" w:rsidRDefault="00C40EDF" w:rsidP="00C40EDF">
      <w:pPr>
        <w:spacing w:after="0" w:line="360" w:lineRule="auto"/>
        <w:jc w:val="center"/>
        <w:rPr>
          <w:rFonts w:ascii="Arial" w:hAnsi="Arial" w:cs="Arial"/>
          <w:sz w:val="24"/>
          <w:szCs w:val="24"/>
        </w:rPr>
      </w:pPr>
      <w:r w:rsidRPr="00047338">
        <w:rPr>
          <w:rFonts w:ascii="Arial" w:eastAsia="Arial" w:hAnsi="Arial" w:cs="Arial"/>
          <w:b/>
          <w:bCs/>
          <w:sz w:val="24"/>
          <w:szCs w:val="24"/>
        </w:rPr>
        <w:t xml:space="preserve"> </w:t>
      </w:r>
    </w:p>
    <w:p w14:paraId="6342B22F" w14:textId="77777777" w:rsidR="00C40EDF" w:rsidRPr="00047338" w:rsidRDefault="00C40EDF" w:rsidP="00C40EDF">
      <w:pPr>
        <w:spacing w:after="0" w:line="360" w:lineRule="auto"/>
        <w:jc w:val="center"/>
        <w:rPr>
          <w:rFonts w:ascii="Arial" w:hAnsi="Arial" w:cs="Arial"/>
          <w:sz w:val="24"/>
          <w:szCs w:val="24"/>
        </w:rPr>
      </w:pPr>
      <w:r w:rsidRPr="00047338">
        <w:rPr>
          <w:rFonts w:ascii="Arial" w:eastAsia="Arial" w:hAnsi="Arial" w:cs="Arial"/>
          <w:b/>
          <w:bCs/>
          <w:sz w:val="24"/>
          <w:szCs w:val="24"/>
        </w:rPr>
        <w:t>ASSINATURA</w:t>
      </w:r>
    </w:p>
    <w:p w14:paraId="10BA9AAE" w14:textId="77777777" w:rsidR="00C40EDF" w:rsidRDefault="00C40EDF" w:rsidP="00C40EDF">
      <w:pPr>
        <w:spacing w:before="120" w:after="120" w:line="360" w:lineRule="auto"/>
        <w:ind w:right="120"/>
        <w:jc w:val="both"/>
        <w:rPr>
          <w:rFonts w:cstheme="minorHAnsi"/>
          <w:szCs w:val="24"/>
        </w:rPr>
      </w:pPr>
    </w:p>
    <w:p w14:paraId="3BF5472F" w14:textId="77777777" w:rsidR="00C40EDF" w:rsidRPr="009F2CA0" w:rsidRDefault="00C40EDF" w:rsidP="009F2CA0">
      <w:pPr>
        <w:spacing w:after="0" w:line="240" w:lineRule="auto"/>
        <w:jc w:val="center"/>
        <w:rPr>
          <w:rFonts w:ascii="Arial" w:eastAsia="Times New Roman" w:hAnsi="Arial" w:cs="Arial"/>
          <w:b/>
          <w:color w:val="000000"/>
          <w:kern w:val="0"/>
          <w:sz w:val="24"/>
          <w:szCs w:val="24"/>
          <w:lang w:eastAsia="pt-BR"/>
          <w14:ligatures w14:val="none"/>
        </w:rPr>
      </w:pPr>
    </w:p>
    <w:sectPr w:rsidR="00C40EDF" w:rsidRPr="009F2CA0">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E813F" w14:textId="77777777" w:rsidR="008E591A" w:rsidRDefault="008E591A" w:rsidP="00F42399">
      <w:pPr>
        <w:spacing w:after="0" w:line="240" w:lineRule="auto"/>
      </w:pPr>
      <w:r>
        <w:separator/>
      </w:r>
    </w:p>
  </w:endnote>
  <w:endnote w:type="continuationSeparator" w:id="0">
    <w:p w14:paraId="13A2164C" w14:textId="77777777" w:rsidR="008E591A" w:rsidRDefault="008E591A" w:rsidP="00F4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A7646" w14:textId="77777777" w:rsidR="008E591A" w:rsidRDefault="008E591A" w:rsidP="00F42399">
      <w:pPr>
        <w:spacing w:after="0" w:line="240" w:lineRule="auto"/>
      </w:pPr>
      <w:r>
        <w:separator/>
      </w:r>
    </w:p>
  </w:footnote>
  <w:footnote w:type="continuationSeparator" w:id="0">
    <w:p w14:paraId="19589947" w14:textId="77777777" w:rsidR="008E591A" w:rsidRDefault="008E591A" w:rsidP="00F42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F41BD" w14:textId="3706BF38" w:rsidR="00FF31AD" w:rsidRPr="006F2571" w:rsidRDefault="00FF31AD" w:rsidP="006F2571">
    <w:pPr>
      <w:pStyle w:val="Cabealho"/>
    </w:pPr>
    <w:r>
      <w:rPr>
        <w:noProof/>
      </w:rPr>
      <w:drawing>
        <wp:anchor distT="0" distB="0" distL="114300" distR="114300" simplePos="0" relativeHeight="251662336" behindDoc="1" locked="0" layoutInCell="1" allowOverlap="1" wp14:anchorId="18E29054" wp14:editId="35FC90D8">
          <wp:simplePos x="0" y="0"/>
          <wp:positionH relativeFrom="column">
            <wp:posOffset>605367</wp:posOffset>
          </wp:positionH>
          <wp:positionV relativeFrom="paragraph">
            <wp:posOffset>-394335</wp:posOffset>
          </wp:positionV>
          <wp:extent cx="858520" cy="905510"/>
          <wp:effectExtent l="0" t="0" r="0" b="8890"/>
          <wp:wrapNone/>
          <wp:docPr id="18725989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98981" name="Imagem 1872598981"/>
                  <pic:cNvPicPr/>
                </pic:nvPicPr>
                <pic:blipFill rotWithShape="1">
                  <a:blip r:embed="rId1"/>
                  <a:srcRect t="-741" r="62445" b="21855"/>
                  <a:stretch/>
                </pic:blipFill>
                <pic:spPr bwMode="auto">
                  <a:xfrm>
                    <a:off x="0" y="0"/>
                    <a:ext cx="858520" cy="905510"/>
                  </a:xfrm>
                  <a:prstGeom prst="rect">
                    <a:avLst/>
                  </a:prstGeom>
                  <a:ln>
                    <a:noFill/>
                  </a:ln>
                  <a:extLst>
                    <a:ext uri="{53640926-AAD7-44D8-BBD7-CCE9431645EC}">
                      <a14:shadowObscured xmlns:a14="http://schemas.microsoft.com/office/drawing/2010/main"/>
                    </a:ext>
                  </a:extLst>
                </pic:spPr>
              </pic:pic>
            </a:graphicData>
          </a:graphic>
        </wp:anchor>
      </w:drawing>
    </w:r>
    <w:r w:rsidRPr="000E4E9B">
      <w:rPr>
        <w:noProof/>
      </w:rPr>
      <w:drawing>
        <wp:anchor distT="0" distB="0" distL="114300" distR="114300" simplePos="0" relativeHeight="251660288" behindDoc="1" locked="0" layoutInCell="1" allowOverlap="1" wp14:anchorId="737B72FC" wp14:editId="1F6D168C">
          <wp:simplePos x="0" y="0"/>
          <wp:positionH relativeFrom="column">
            <wp:posOffset>1785620</wp:posOffset>
          </wp:positionH>
          <wp:positionV relativeFrom="paragraph">
            <wp:posOffset>-259715</wp:posOffset>
          </wp:positionV>
          <wp:extent cx="1113790" cy="5708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png"/>
                  <pic:cNvPicPr/>
                </pic:nvPicPr>
                <pic:blipFill>
                  <a:blip r:embed="rId2">
                    <a:extLst>
                      <a:ext uri="{28A0092B-C50C-407E-A947-70E740481C1C}">
                        <a14:useLocalDpi xmlns:a14="http://schemas.microsoft.com/office/drawing/2010/main" val="0"/>
                      </a:ext>
                    </a:extLst>
                  </a:blip>
                  <a:stretch>
                    <a:fillRect/>
                  </a:stretch>
                </pic:blipFill>
                <pic:spPr>
                  <a:xfrm>
                    <a:off x="0" y="0"/>
                    <a:ext cx="1113790" cy="570865"/>
                  </a:xfrm>
                  <a:prstGeom prst="rect">
                    <a:avLst/>
                  </a:prstGeom>
                </pic:spPr>
              </pic:pic>
            </a:graphicData>
          </a:graphic>
        </wp:anchor>
      </w:drawing>
    </w:r>
    <w:r w:rsidRPr="000E4E9B">
      <w:rPr>
        <w:noProof/>
      </w:rPr>
      <w:drawing>
        <wp:anchor distT="0" distB="0" distL="114300" distR="114300" simplePos="0" relativeHeight="251659264" behindDoc="1" locked="0" layoutInCell="1" allowOverlap="1" wp14:anchorId="1E699BFB" wp14:editId="7F095A34">
          <wp:simplePos x="0" y="0"/>
          <wp:positionH relativeFrom="column">
            <wp:posOffset>3013710</wp:posOffset>
          </wp:positionH>
          <wp:positionV relativeFrom="paragraph">
            <wp:posOffset>-324485</wp:posOffset>
          </wp:positionV>
          <wp:extent cx="2015490" cy="722630"/>
          <wp:effectExtent l="0" t="0" r="3810" b="0"/>
          <wp:wrapNone/>
          <wp:docPr id="1" name="Imagem 3"/>
          <wp:cNvGraphicFramePr/>
          <a:graphic xmlns:a="http://schemas.openxmlformats.org/drawingml/2006/main">
            <a:graphicData uri="http://schemas.openxmlformats.org/drawingml/2006/picture">
              <pic:pic xmlns:pic="http://schemas.openxmlformats.org/drawingml/2006/picture">
                <pic:nvPicPr>
                  <pic:cNvPr id="4" name="Imagem 3"/>
                  <pic:cNvPicPr/>
                </pic:nvPicPr>
                <pic:blipFill rotWithShape="1">
                  <a:blip r:embed="rId3">
                    <a:extLst>
                      <a:ext uri="{28A0092B-C50C-407E-A947-70E740481C1C}">
                        <a14:useLocalDpi xmlns:a14="http://schemas.microsoft.com/office/drawing/2010/main" val="0"/>
                      </a:ext>
                    </a:extLst>
                  </a:blip>
                  <a:srcRect l="7902" t="34058" r="8352" b="35899"/>
                  <a:stretch/>
                </pic:blipFill>
                <pic:spPr bwMode="auto">
                  <a:xfrm>
                    <a:off x="0" y="0"/>
                    <a:ext cx="2015490" cy="72263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decimal"/>
      <w:pStyle w:val="textocentralizadomaiusculas"/>
      <w:lvlText w:val="Art. %1 "/>
      <w:lvlJc w:val="left"/>
      <w:pPr>
        <w:tabs>
          <w:tab w:val="num" w:pos="1440"/>
        </w:tabs>
        <w:ind w:left="360" w:hanging="360"/>
      </w:pPr>
    </w:lvl>
  </w:abstractNum>
  <w:abstractNum w:abstractNumId="1" w15:restartNumberingAfterBreak="0">
    <w:nsid w:val="00000402"/>
    <w:multiLevelType w:val="multilevel"/>
    <w:tmpl w:val="5A8E7E18"/>
    <w:lvl w:ilvl="0">
      <w:start w:val="1"/>
      <w:numFmt w:val="upperRoman"/>
      <w:lvlText w:val="%1"/>
      <w:lvlJc w:val="left"/>
      <w:pPr>
        <w:ind w:hanging="184"/>
      </w:pPr>
      <w:rPr>
        <w:rFonts w:ascii="Georgia" w:hAnsi="Georgia" w:cs="Century Gothic" w:hint="default"/>
        <w:b/>
        <w:bCs/>
        <w:w w:val="10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start w:val="2"/>
      <w:numFmt w:val="upperRoman"/>
      <w:lvlText w:val="%1"/>
      <w:lvlJc w:val="left"/>
      <w:pPr>
        <w:ind w:hanging="186"/>
      </w:pPr>
      <w:rPr>
        <w:rFonts w:ascii="Century Gothic" w:hAnsi="Century Gothic" w:cs="Century Gothic"/>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8A04527A"/>
    <w:lvl w:ilvl="0">
      <w:start w:val="1"/>
      <w:numFmt w:val="lowerLetter"/>
      <w:lvlText w:val="%1"/>
      <w:lvlJc w:val="left"/>
      <w:pPr>
        <w:ind w:hanging="290"/>
      </w:pPr>
      <w:rPr>
        <w:rFonts w:cs="Times New Roman" w:hint="default"/>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5"/>
    <w:multiLevelType w:val="multilevel"/>
    <w:tmpl w:val="0380C6AC"/>
    <w:lvl w:ilvl="0">
      <w:start w:val="1"/>
      <w:numFmt w:val="upperRoman"/>
      <w:lvlText w:val="%1"/>
      <w:lvlJc w:val="left"/>
      <w:pPr>
        <w:ind w:hanging="135"/>
      </w:pPr>
      <w:rPr>
        <w:rFonts w:ascii="Century Gothic" w:hAnsi="Century Gothic" w:cs="Century Gothic"/>
        <w:b/>
        <w:bCs/>
        <w:w w:val="103"/>
        <w:sz w:val="22"/>
        <w:szCs w:val="22"/>
      </w:rPr>
    </w:lvl>
    <w:lvl w:ilvl="1">
      <w:start w:val="1"/>
      <w:numFmt w:val="upperRoman"/>
      <w:lvlText w:val="%2"/>
      <w:lvlJc w:val="left"/>
      <w:pPr>
        <w:ind w:hanging="137"/>
      </w:pPr>
      <w:rPr>
        <w:rFonts w:cs="Times New Roman" w:hint="default"/>
        <w:b/>
        <w:bCs/>
        <w:sz w:val="22"/>
        <w:szCs w:val="22"/>
      </w:rPr>
    </w:lvl>
    <w:lvl w:ilvl="2">
      <w:start w:val="1"/>
      <w:numFmt w:val="lowerLetter"/>
      <w:lvlText w:val="%3)"/>
      <w:lvlJc w:val="left"/>
      <w:pPr>
        <w:ind w:hanging="291"/>
      </w:pPr>
      <w:rPr>
        <w:rFonts w:ascii="Century Gothic" w:hAnsi="Century Gothic" w:cs="Century Gothic"/>
        <w:b/>
        <w:bCs/>
        <w:spacing w:val="-1"/>
        <w:w w:val="101"/>
        <w:sz w:val="21"/>
        <w:szCs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6"/>
    <w:multiLevelType w:val="multilevel"/>
    <w:tmpl w:val="00000889"/>
    <w:lvl w:ilvl="0">
      <w:start w:val="1"/>
      <w:numFmt w:val="upperRoman"/>
      <w:lvlText w:val="%1"/>
      <w:lvlJc w:val="left"/>
      <w:pPr>
        <w:ind w:hanging="157"/>
      </w:pPr>
      <w:rPr>
        <w:rFonts w:ascii="Century Gothic" w:hAnsi="Century Gothic" w:cs="Century Gothic"/>
        <w:b/>
        <w:bCs/>
        <w:sz w:val="22"/>
        <w:szCs w:val="22"/>
      </w:rPr>
    </w:lvl>
    <w:lvl w:ilvl="1">
      <w:start w:val="1"/>
      <w:numFmt w:val="upperRoman"/>
      <w:lvlText w:val="%2"/>
      <w:lvlJc w:val="left"/>
      <w:pPr>
        <w:ind w:hanging="121"/>
      </w:pPr>
      <w:rPr>
        <w:rFonts w:ascii="Century Gothic" w:hAnsi="Century Gothic" w:cs="Century Gothic"/>
        <w:b/>
        <w:bCs/>
        <w:w w:val="101"/>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7"/>
    <w:multiLevelType w:val="multilevel"/>
    <w:tmpl w:val="0000088A"/>
    <w:lvl w:ilvl="0">
      <w:start w:val="1"/>
      <w:numFmt w:val="upperRoman"/>
      <w:lvlText w:val="%1"/>
      <w:lvlJc w:val="left"/>
      <w:pPr>
        <w:ind w:hanging="216"/>
      </w:pPr>
      <w:rPr>
        <w:rFonts w:ascii="Century Gothic" w:hAnsi="Century Gothic" w:cs="Century Gothic"/>
        <w:b/>
        <w:bCs/>
        <w:w w:val="10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8"/>
    <w:multiLevelType w:val="multilevel"/>
    <w:tmpl w:val="AC026584"/>
    <w:lvl w:ilvl="0">
      <w:start w:val="1"/>
      <w:numFmt w:val="upperRoman"/>
      <w:lvlText w:val="%1"/>
      <w:lvlJc w:val="left"/>
      <w:pPr>
        <w:ind w:hanging="120"/>
      </w:pPr>
      <w:rPr>
        <w:rFonts w:ascii="Georgia" w:hAnsi="Georgia" w:cs="Century Gothic" w:hint="default"/>
        <w:b/>
        <w:bCs/>
        <w:w w:val="10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9"/>
    <w:multiLevelType w:val="multilevel"/>
    <w:tmpl w:val="D262A958"/>
    <w:lvl w:ilvl="0">
      <w:start w:val="1"/>
      <w:numFmt w:val="lowerLetter"/>
      <w:lvlText w:val="%1"/>
      <w:lvlJc w:val="left"/>
      <w:pPr>
        <w:ind w:hanging="291"/>
      </w:pPr>
      <w:rPr>
        <w:rFonts w:cs="Times New Roman" w:hint="default"/>
        <w:b/>
        <w:bCs/>
        <w:spacing w:val="-1"/>
        <w:w w:val="10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A"/>
    <w:multiLevelType w:val="multilevel"/>
    <w:tmpl w:val="ABAA20EA"/>
    <w:lvl w:ilvl="0">
      <w:start w:val="1"/>
      <w:numFmt w:val="upperRoman"/>
      <w:lvlText w:val="%1"/>
      <w:lvlJc w:val="left"/>
      <w:pPr>
        <w:ind w:hanging="124"/>
      </w:pPr>
      <w:rPr>
        <w:rFonts w:ascii="Georgia" w:hAnsi="Georgia" w:cs="Century Gothic" w:hint="default"/>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B"/>
    <w:multiLevelType w:val="multilevel"/>
    <w:tmpl w:val="E280C914"/>
    <w:lvl w:ilvl="0">
      <w:start w:val="2"/>
      <w:numFmt w:val="upperRoman"/>
      <w:lvlText w:val="%1"/>
      <w:lvlJc w:val="left"/>
      <w:pPr>
        <w:ind w:hanging="195"/>
      </w:pPr>
      <w:rPr>
        <w:rFonts w:ascii="Georgia" w:hAnsi="Georgia" w:cs="Century Gothic" w:hint="default"/>
        <w:b/>
        <w:bCs/>
        <w:w w:val="103"/>
        <w:sz w:val="22"/>
        <w:szCs w:val="22"/>
      </w:rPr>
    </w:lvl>
    <w:lvl w:ilvl="1">
      <w:start w:val="1"/>
      <w:numFmt w:val="upperRoman"/>
      <w:lvlText w:val="%2"/>
      <w:lvlJc w:val="left"/>
      <w:pPr>
        <w:ind w:hanging="188"/>
      </w:pPr>
      <w:rPr>
        <w:rFonts w:ascii="Georgia" w:hAnsi="Georgia" w:cs="Century Gothic" w:hint="default"/>
        <w:b/>
        <w:bCs/>
        <w:w w:val="10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C"/>
    <w:multiLevelType w:val="multilevel"/>
    <w:tmpl w:val="2F041BF6"/>
    <w:lvl w:ilvl="0">
      <w:start w:val="6"/>
      <w:numFmt w:val="upperRoman"/>
      <w:lvlText w:val="%1"/>
      <w:lvlJc w:val="left"/>
      <w:pPr>
        <w:ind w:hanging="381"/>
      </w:pPr>
      <w:rPr>
        <w:rFonts w:ascii="Georgia" w:hAnsi="Georgia" w:cs="Century Gothic" w:hint="default"/>
        <w:b/>
        <w:bCs/>
        <w:w w:val="10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D"/>
    <w:multiLevelType w:val="multilevel"/>
    <w:tmpl w:val="55507596"/>
    <w:lvl w:ilvl="0">
      <w:start w:val="1"/>
      <w:numFmt w:val="upperRoman"/>
      <w:lvlText w:val="%1"/>
      <w:lvlJc w:val="left"/>
      <w:pPr>
        <w:ind w:hanging="124"/>
      </w:pPr>
      <w:rPr>
        <w:rFonts w:ascii="Georgia" w:hAnsi="Georgia" w:cs="Century Gothic" w:hint="default"/>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E"/>
    <w:multiLevelType w:val="multilevel"/>
    <w:tmpl w:val="0C349900"/>
    <w:lvl w:ilvl="0">
      <w:start w:val="3"/>
      <w:numFmt w:val="upperRoman"/>
      <w:lvlText w:val="%1"/>
      <w:lvlJc w:val="left"/>
      <w:pPr>
        <w:ind w:hanging="263"/>
      </w:pPr>
      <w:rPr>
        <w:rFonts w:ascii="Georgia" w:hAnsi="Georgia" w:cs="Century Gothic" w:hint="default"/>
        <w:b/>
        <w:bCs/>
        <w:w w:val="101"/>
        <w:sz w:val="22"/>
        <w:szCs w:val="22"/>
      </w:rPr>
    </w:lvl>
    <w:lvl w:ilvl="1">
      <w:start w:val="1"/>
      <w:numFmt w:val="upperRoman"/>
      <w:lvlText w:val="%2"/>
      <w:lvlJc w:val="left"/>
      <w:pPr>
        <w:ind w:hanging="150"/>
      </w:pPr>
      <w:rPr>
        <w:rFonts w:ascii="Georgia" w:hAnsi="Georgia" w:cs="Century Gothic" w:hint="default"/>
        <w:b/>
        <w:bCs/>
        <w:w w:val="101"/>
        <w:sz w:val="22"/>
        <w:szCs w:val="22"/>
      </w:rPr>
    </w:lvl>
    <w:lvl w:ilvl="2">
      <w:start w:val="1"/>
      <w:numFmt w:val="lowerLetter"/>
      <w:lvlText w:val="%3)"/>
      <w:lvlJc w:val="left"/>
      <w:pPr>
        <w:ind w:hanging="299"/>
      </w:pPr>
      <w:rPr>
        <w:rFonts w:ascii="Arial" w:hAnsi="Arial" w:cs="Arial"/>
        <w:b w:val="0"/>
        <w:bCs w:val="0"/>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0F"/>
    <w:multiLevelType w:val="multilevel"/>
    <w:tmpl w:val="00000892"/>
    <w:lvl w:ilvl="0">
      <w:start w:val="1"/>
      <w:numFmt w:val="lowerLetter"/>
      <w:lvlText w:val="%1)"/>
      <w:lvlJc w:val="left"/>
      <w:pPr>
        <w:ind w:hanging="299"/>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0"/>
    <w:multiLevelType w:val="multilevel"/>
    <w:tmpl w:val="00000893"/>
    <w:lvl w:ilvl="0">
      <w:start w:val="1"/>
      <w:numFmt w:val="upperRoman"/>
      <w:lvlText w:val="%1"/>
      <w:lvlJc w:val="left"/>
      <w:pPr>
        <w:ind w:hanging="112"/>
      </w:pPr>
      <w:rPr>
        <w:rFonts w:ascii="Arial" w:hAnsi="Arial" w:cs="Arial"/>
        <w:b w:val="0"/>
        <w:bCs w:val="0"/>
        <w:w w:val="99"/>
        <w:sz w:val="20"/>
        <w:szCs w:val="20"/>
      </w:rPr>
    </w:lvl>
    <w:lvl w:ilvl="1">
      <w:start w:val="1"/>
      <w:numFmt w:val="lowerLetter"/>
      <w:lvlText w:val="%2)"/>
      <w:lvlJc w:val="left"/>
      <w:pPr>
        <w:ind w:hanging="299"/>
      </w:pPr>
      <w:rPr>
        <w:rFonts w:ascii="Arial" w:hAnsi="Arial" w:cs="Arial"/>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1"/>
    <w:multiLevelType w:val="multilevel"/>
    <w:tmpl w:val="00000894"/>
    <w:lvl w:ilvl="0">
      <w:start w:val="4"/>
      <w:numFmt w:val="lowerLetter"/>
      <w:lvlText w:val="%1)"/>
      <w:lvlJc w:val="left"/>
      <w:pPr>
        <w:ind w:hanging="299"/>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2"/>
    <w:multiLevelType w:val="multilevel"/>
    <w:tmpl w:val="00000895"/>
    <w:lvl w:ilvl="0">
      <w:numFmt w:val="bullet"/>
      <w:lvlText w:val="•"/>
      <w:lvlJc w:val="left"/>
      <w:pPr>
        <w:ind w:hanging="361"/>
      </w:pPr>
      <w:rPr>
        <w:rFonts w:ascii="Arial" w:hAnsi="Arial"/>
        <w:b w:val="0"/>
        <w:w w:val="131"/>
        <w:sz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3"/>
    <w:multiLevelType w:val="multilevel"/>
    <w:tmpl w:val="744CFE52"/>
    <w:lvl w:ilvl="0">
      <w:start w:val="2"/>
      <w:numFmt w:val="upperRoman"/>
      <w:lvlText w:val="%1"/>
      <w:lvlJc w:val="left"/>
      <w:pPr>
        <w:ind w:hanging="187"/>
      </w:pPr>
      <w:rPr>
        <w:rFonts w:ascii="Georgia" w:hAnsi="Georgia" w:cs="Century Gothic" w:hint="default"/>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9314009"/>
    <w:multiLevelType w:val="hybridMultilevel"/>
    <w:tmpl w:val="D8106240"/>
    <w:lvl w:ilvl="0" w:tplc="9D765E70">
      <w:start w:val="1"/>
      <w:numFmt w:val="decimal"/>
      <w:lvlText w:val="%1)"/>
      <w:lvlJc w:val="left"/>
      <w:pPr>
        <w:ind w:left="419" w:hanging="207"/>
      </w:pPr>
      <w:rPr>
        <w:rFonts w:ascii="Calibri" w:eastAsia="Calibri" w:hAnsi="Calibri" w:cs="Calibri" w:hint="default"/>
        <w:spacing w:val="-1"/>
        <w:w w:val="99"/>
        <w:sz w:val="20"/>
        <w:szCs w:val="20"/>
        <w:lang w:val="pt-PT" w:eastAsia="en-US" w:bidi="ar-SA"/>
      </w:rPr>
    </w:lvl>
    <w:lvl w:ilvl="1" w:tplc="8B86165C">
      <w:start w:val="1"/>
      <w:numFmt w:val="lowerLetter"/>
      <w:lvlText w:val="%2)"/>
      <w:lvlJc w:val="left"/>
      <w:pPr>
        <w:ind w:left="1021" w:hanging="202"/>
      </w:pPr>
      <w:rPr>
        <w:rFonts w:ascii="Calibri" w:eastAsia="Calibri" w:hAnsi="Calibri" w:cs="Calibri" w:hint="default"/>
        <w:w w:val="99"/>
        <w:sz w:val="20"/>
        <w:szCs w:val="20"/>
        <w:lang w:val="pt-PT" w:eastAsia="en-US" w:bidi="ar-SA"/>
      </w:rPr>
    </w:lvl>
    <w:lvl w:ilvl="2" w:tplc="14AC7AF6">
      <w:numFmt w:val="bullet"/>
      <w:lvlText w:val="•"/>
      <w:lvlJc w:val="left"/>
      <w:pPr>
        <w:ind w:left="2027" w:hanging="202"/>
      </w:pPr>
      <w:rPr>
        <w:rFonts w:hint="default"/>
        <w:lang w:val="pt-PT" w:eastAsia="en-US" w:bidi="ar-SA"/>
      </w:rPr>
    </w:lvl>
    <w:lvl w:ilvl="3" w:tplc="BFA4A54C">
      <w:numFmt w:val="bullet"/>
      <w:lvlText w:val="•"/>
      <w:lvlJc w:val="left"/>
      <w:pPr>
        <w:ind w:left="3035" w:hanging="202"/>
      </w:pPr>
      <w:rPr>
        <w:rFonts w:hint="default"/>
        <w:lang w:val="pt-PT" w:eastAsia="en-US" w:bidi="ar-SA"/>
      </w:rPr>
    </w:lvl>
    <w:lvl w:ilvl="4" w:tplc="E7A661B8">
      <w:numFmt w:val="bullet"/>
      <w:lvlText w:val="•"/>
      <w:lvlJc w:val="left"/>
      <w:pPr>
        <w:ind w:left="4043" w:hanging="202"/>
      </w:pPr>
      <w:rPr>
        <w:rFonts w:hint="default"/>
        <w:lang w:val="pt-PT" w:eastAsia="en-US" w:bidi="ar-SA"/>
      </w:rPr>
    </w:lvl>
    <w:lvl w:ilvl="5" w:tplc="2CC28190">
      <w:numFmt w:val="bullet"/>
      <w:lvlText w:val="•"/>
      <w:lvlJc w:val="left"/>
      <w:pPr>
        <w:ind w:left="5051" w:hanging="202"/>
      </w:pPr>
      <w:rPr>
        <w:rFonts w:hint="default"/>
        <w:lang w:val="pt-PT" w:eastAsia="en-US" w:bidi="ar-SA"/>
      </w:rPr>
    </w:lvl>
    <w:lvl w:ilvl="6" w:tplc="1A324F68">
      <w:numFmt w:val="bullet"/>
      <w:lvlText w:val="•"/>
      <w:lvlJc w:val="left"/>
      <w:pPr>
        <w:ind w:left="6058" w:hanging="202"/>
      </w:pPr>
      <w:rPr>
        <w:rFonts w:hint="default"/>
        <w:lang w:val="pt-PT" w:eastAsia="en-US" w:bidi="ar-SA"/>
      </w:rPr>
    </w:lvl>
    <w:lvl w:ilvl="7" w:tplc="D45A0182">
      <w:numFmt w:val="bullet"/>
      <w:lvlText w:val="•"/>
      <w:lvlJc w:val="left"/>
      <w:pPr>
        <w:ind w:left="7066" w:hanging="202"/>
      </w:pPr>
      <w:rPr>
        <w:rFonts w:hint="default"/>
        <w:lang w:val="pt-PT" w:eastAsia="en-US" w:bidi="ar-SA"/>
      </w:rPr>
    </w:lvl>
    <w:lvl w:ilvl="8" w:tplc="11A8DA86">
      <w:numFmt w:val="bullet"/>
      <w:lvlText w:val="•"/>
      <w:lvlJc w:val="left"/>
      <w:pPr>
        <w:ind w:left="8074" w:hanging="202"/>
      </w:pPr>
      <w:rPr>
        <w:rFonts w:hint="default"/>
        <w:lang w:val="pt-PT" w:eastAsia="en-US" w:bidi="ar-SA"/>
      </w:rPr>
    </w:lvl>
  </w:abstractNum>
  <w:abstractNum w:abstractNumId="20" w15:restartNumberingAfterBreak="0">
    <w:nsid w:val="0FA55193"/>
    <w:multiLevelType w:val="hybridMultilevel"/>
    <w:tmpl w:val="937EE8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25150DD"/>
    <w:multiLevelType w:val="hybridMultilevel"/>
    <w:tmpl w:val="009488BC"/>
    <w:lvl w:ilvl="0" w:tplc="835032B6">
      <w:start w:val="1"/>
      <w:numFmt w:val="decimal"/>
      <w:lvlText w:val="%1."/>
      <w:lvlJc w:val="left"/>
      <w:pPr>
        <w:ind w:left="2061" w:hanging="360"/>
      </w:pPr>
      <w:rPr>
        <w:rFonts w:cstheme="minorBidi"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2" w15:restartNumberingAfterBreak="0">
    <w:nsid w:val="19F33B7C"/>
    <w:multiLevelType w:val="hybridMultilevel"/>
    <w:tmpl w:val="47340BDE"/>
    <w:lvl w:ilvl="0" w:tplc="0BEE113A">
      <w:start w:val="1"/>
      <w:numFmt w:val="upperRoman"/>
      <w:lvlText w:val="%1"/>
      <w:lvlJc w:val="left"/>
      <w:pPr>
        <w:ind w:left="3317" w:hanging="360"/>
      </w:pPr>
      <w:rPr>
        <w:rFonts w:cs="Times New Roman" w:hint="default"/>
      </w:rPr>
    </w:lvl>
    <w:lvl w:ilvl="1" w:tplc="04160019" w:tentative="1">
      <w:start w:val="1"/>
      <w:numFmt w:val="lowerLetter"/>
      <w:lvlText w:val="%2."/>
      <w:lvlJc w:val="left"/>
      <w:pPr>
        <w:ind w:left="4037" w:hanging="360"/>
      </w:pPr>
      <w:rPr>
        <w:rFonts w:cs="Times New Roman"/>
      </w:rPr>
    </w:lvl>
    <w:lvl w:ilvl="2" w:tplc="0416001B" w:tentative="1">
      <w:start w:val="1"/>
      <w:numFmt w:val="lowerRoman"/>
      <w:lvlText w:val="%3."/>
      <w:lvlJc w:val="right"/>
      <w:pPr>
        <w:ind w:left="4757" w:hanging="180"/>
      </w:pPr>
      <w:rPr>
        <w:rFonts w:cs="Times New Roman"/>
      </w:rPr>
    </w:lvl>
    <w:lvl w:ilvl="3" w:tplc="0416000F" w:tentative="1">
      <w:start w:val="1"/>
      <w:numFmt w:val="decimal"/>
      <w:lvlText w:val="%4."/>
      <w:lvlJc w:val="left"/>
      <w:pPr>
        <w:ind w:left="5477" w:hanging="360"/>
      </w:pPr>
      <w:rPr>
        <w:rFonts w:cs="Times New Roman"/>
      </w:rPr>
    </w:lvl>
    <w:lvl w:ilvl="4" w:tplc="04160019" w:tentative="1">
      <w:start w:val="1"/>
      <w:numFmt w:val="lowerLetter"/>
      <w:lvlText w:val="%5."/>
      <w:lvlJc w:val="left"/>
      <w:pPr>
        <w:ind w:left="6197" w:hanging="360"/>
      </w:pPr>
      <w:rPr>
        <w:rFonts w:cs="Times New Roman"/>
      </w:rPr>
    </w:lvl>
    <w:lvl w:ilvl="5" w:tplc="0416001B" w:tentative="1">
      <w:start w:val="1"/>
      <w:numFmt w:val="lowerRoman"/>
      <w:lvlText w:val="%6."/>
      <w:lvlJc w:val="right"/>
      <w:pPr>
        <w:ind w:left="6917" w:hanging="180"/>
      </w:pPr>
      <w:rPr>
        <w:rFonts w:cs="Times New Roman"/>
      </w:rPr>
    </w:lvl>
    <w:lvl w:ilvl="6" w:tplc="0416000F" w:tentative="1">
      <w:start w:val="1"/>
      <w:numFmt w:val="decimal"/>
      <w:lvlText w:val="%7."/>
      <w:lvlJc w:val="left"/>
      <w:pPr>
        <w:ind w:left="7637" w:hanging="360"/>
      </w:pPr>
      <w:rPr>
        <w:rFonts w:cs="Times New Roman"/>
      </w:rPr>
    </w:lvl>
    <w:lvl w:ilvl="7" w:tplc="04160019" w:tentative="1">
      <w:start w:val="1"/>
      <w:numFmt w:val="lowerLetter"/>
      <w:lvlText w:val="%8."/>
      <w:lvlJc w:val="left"/>
      <w:pPr>
        <w:ind w:left="8357" w:hanging="360"/>
      </w:pPr>
      <w:rPr>
        <w:rFonts w:cs="Times New Roman"/>
      </w:rPr>
    </w:lvl>
    <w:lvl w:ilvl="8" w:tplc="0416001B" w:tentative="1">
      <w:start w:val="1"/>
      <w:numFmt w:val="lowerRoman"/>
      <w:lvlText w:val="%9."/>
      <w:lvlJc w:val="right"/>
      <w:pPr>
        <w:ind w:left="9077" w:hanging="180"/>
      </w:pPr>
      <w:rPr>
        <w:rFonts w:cs="Times New Roman"/>
      </w:rPr>
    </w:lvl>
  </w:abstractNum>
  <w:abstractNum w:abstractNumId="23" w15:restartNumberingAfterBreak="0">
    <w:nsid w:val="26D85DFD"/>
    <w:multiLevelType w:val="hybridMultilevel"/>
    <w:tmpl w:val="8D8E2706"/>
    <w:lvl w:ilvl="0" w:tplc="9EEE8DDE">
      <w:start w:val="1"/>
      <w:numFmt w:val="upperRoman"/>
      <w:lvlText w:val="%1"/>
      <w:lvlJc w:val="left"/>
      <w:pPr>
        <w:ind w:left="2421" w:hanging="360"/>
      </w:pPr>
      <w:rPr>
        <w:rFonts w:hint="default"/>
        <w:b/>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288376E1"/>
    <w:multiLevelType w:val="hybridMultilevel"/>
    <w:tmpl w:val="35A4260E"/>
    <w:lvl w:ilvl="0" w:tplc="2C263860">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5" w15:restartNumberingAfterBreak="0">
    <w:nsid w:val="2E646FEA"/>
    <w:multiLevelType w:val="hybridMultilevel"/>
    <w:tmpl w:val="4E36066A"/>
    <w:lvl w:ilvl="0" w:tplc="0BEE113A">
      <w:start w:val="1"/>
      <w:numFmt w:val="upperRoman"/>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6" w15:restartNumberingAfterBreak="0">
    <w:nsid w:val="303F249A"/>
    <w:multiLevelType w:val="hybridMultilevel"/>
    <w:tmpl w:val="D5BAE682"/>
    <w:lvl w:ilvl="0" w:tplc="0BEE113A">
      <w:start w:val="1"/>
      <w:numFmt w:val="upperRoman"/>
      <w:lvlText w:val="%1"/>
      <w:lvlJc w:val="left"/>
      <w:pPr>
        <w:ind w:left="2421" w:hanging="360"/>
      </w:pPr>
      <w:rPr>
        <w:rFonts w:cs="Times New Roman" w:hint="default"/>
      </w:rPr>
    </w:lvl>
    <w:lvl w:ilvl="1" w:tplc="04160019" w:tentative="1">
      <w:start w:val="1"/>
      <w:numFmt w:val="lowerLetter"/>
      <w:lvlText w:val="%2."/>
      <w:lvlJc w:val="left"/>
      <w:pPr>
        <w:ind w:left="3141" w:hanging="360"/>
      </w:pPr>
      <w:rPr>
        <w:rFonts w:cs="Times New Roman"/>
      </w:rPr>
    </w:lvl>
    <w:lvl w:ilvl="2" w:tplc="0416001B" w:tentative="1">
      <w:start w:val="1"/>
      <w:numFmt w:val="lowerRoman"/>
      <w:lvlText w:val="%3."/>
      <w:lvlJc w:val="right"/>
      <w:pPr>
        <w:ind w:left="3861" w:hanging="180"/>
      </w:pPr>
      <w:rPr>
        <w:rFonts w:cs="Times New Roman"/>
      </w:rPr>
    </w:lvl>
    <w:lvl w:ilvl="3" w:tplc="0416000F" w:tentative="1">
      <w:start w:val="1"/>
      <w:numFmt w:val="decimal"/>
      <w:lvlText w:val="%4."/>
      <w:lvlJc w:val="left"/>
      <w:pPr>
        <w:ind w:left="4581" w:hanging="360"/>
      </w:pPr>
      <w:rPr>
        <w:rFonts w:cs="Times New Roman"/>
      </w:rPr>
    </w:lvl>
    <w:lvl w:ilvl="4" w:tplc="04160019" w:tentative="1">
      <w:start w:val="1"/>
      <w:numFmt w:val="lowerLetter"/>
      <w:lvlText w:val="%5."/>
      <w:lvlJc w:val="left"/>
      <w:pPr>
        <w:ind w:left="5301" w:hanging="360"/>
      </w:pPr>
      <w:rPr>
        <w:rFonts w:cs="Times New Roman"/>
      </w:rPr>
    </w:lvl>
    <w:lvl w:ilvl="5" w:tplc="0416001B" w:tentative="1">
      <w:start w:val="1"/>
      <w:numFmt w:val="lowerRoman"/>
      <w:lvlText w:val="%6."/>
      <w:lvlJc w:val="right"/>
      <w:pPr>
        <w:ind w:left="6021" w:hanging="180"/>
      </w:pPr>
      <w:rPr>
        <w:rFonts w:cs="Times New Roman"/>
      </w:rPr>
    </w:lvl>
    <w:lvl w:ilvl="6" w:tplc="0416000F" w:tentative="1">
      <w:start w:val="1"/>
      <w:numFmt w:val="decimal"/>
      <w:lvlText w:val="%7."/>
      <w:lvlJc w:val="left"/>
      <w:pPr>
        <w:ind w:left="6741" w:hanging="360"/>
      </w:pPr>
      <w:rPr>
        <w:rFonts w:cs="Times New Roman"/>
      </w:rPr>
    </w:lvl>
    <w:lvl w:ilvl="7" w:tplc="04160019" w:tentative="1">
      <w:start w:val="1"/>
      <w:numFmt w:val="lowerLetter"/>
      <w:lvlText w:val="%8."/>
      <w:lvlJc w:val="left"/>
      <w:pPr>
        <w:ind w:left="7461" w:hanging="360"/>
      </w:pPr>
      <w:rPr>
        <w:rFonts w:cs="Times New Roman"/>
      </w:rPr>
    </w:lvl>
    <w:lvl w:ilvl="8" w:tplc="0416001B" w:tentative="1">
      <w:start w:val="1"/>
      <w:numFmt w:val="lowerRoman"/>
      <w:lvlText w:val="%9."/>
      <w:lvlJc w:val="right"/>
      <w:pPr>
        <w:ind w:left="8181" w:hanging="180"/>
      </w:pPr>
      <w:rPr>
        <w:rFonts w:cs="Times New Roman"/>
      </w:rPr>
    </w:lvl>
  </w:abstractNum>
  <w:abstractNum w:abstractNumId="27" w15:restartNumberingAfterBreak="0">
    <w:nsid w:val="32A059D2"/>
    <w:multiLevelType w:val="hybridMultilevel"/>
    <w:tmpl w:val="6DB2C97C"/>
    <w:lvl w:ilvl="0" w:tplc="0BEE113A">
      <w:start w:val="1"/>
      <w:numFmt w:val="upperRoman"/>
      <w:lvlText w:val="%1"/>
      <w:lvlJc w:val="left"/>
      <w:pPr>
        <w:ind w:left="3141" w:hanging="360"/>
      </w:pPr>
      <w:rPr>
        <w:rFonts w:cs="Times New Roman" w:hint="default"/>
      </w:rPr>
    </w:lvl>
    <w:lvl w:ilvl="1" w:tplc="04160019" w:tentative="1">
      <w:start w:val="1"/>
      <w:numFmt w:val="lowerLetter"/>
      <w:lvlText w:val="%2."/>
      <w:lvlJc w:val="left"/>
      <w:pPr>
        <w:ind w:left="3861" w:hanging="360"/>
      </w:pPr>
      <w:rPr>
        <w:rFonts w:cs="Times New Roman"/>
      </w:rPr>
    </w:lvl>
    <w:lvl w:ilvl="2" w:tplc="0416001B" w:tentative="1">
      <w:start w:val="1"/>
      <w:numFmt w:val="lowerRoman"/>
      <w:lvlText w:val="%3."/>
      <w:lvlJc w:val="right"/>
      <w:pPr>
        <w:ind w:left="4581" w:hanging="180"/>
      </w:pPr>
      <w:rPr>
        <w:rFonts w:cs="Times New Roman"/>
      </w:rPr>
    </w:lvl>
    <w:lvl w:ilvl="3" w:tplc="0416000F" w:tentative="1">
      <w:start w:val="1"/>
      <w:numFmt w:val="decimal"/>
      <w:lvlText w:val="%4."/>
      <w:lvlJc w:val="left"/>
      <w:pPr>
        <w:ind w:left="5301" w:hanging="360"/>
      </w:pPr>
      <w:rPr>
        <w:rFonts w:cs="Times New Roman"/>
      </w:rPr>
    </w:lvl>
    <w:lvl w:ilvl="4" w:tplc="04160019" w:tentative="1">
      <w:start w:val="1"/>
      <w:numFmt w:val="lowerLetter"/>
      <w:lvlText w:val="%5."/>
      <w:lvlJc w:val="left"/>
      <w:pPr>
        <w:ind w:left="6021" w:hanging="360"/>
      </w:pPr>
      <w:rPr>
        <w:rFonts w:cs="Times New Roman"/>
      </w:rPr>
    </w:lvl>
    <w:lvl w:ilvl="5" w:tplc="0416001B" w:tentative="1">
      <w:start w:val="1"/>
      <w:numFmt w:val="lowerRoman"/>
      <w:lvlText w:val="%6."/>
      <w:lvlJc w:val="right"/>
      <w:pPr>
        <w:ind w:left="6741" w:hanging="180"/>
      </w:pPr>
      <w:rPr>
        <w:rFonts w:cs="Times New Roman"/>
      </w:rPr>
    </w:lvl>
    <w:lvl w:ilvl="6" w:tplc="0416000F" w:tentative="1">
      <w:start w:val="1"/>
      <w:numFmt w:val="decimal"/>
      <w:lvlText w:val="%7."/>
      <w:lvlJc w:val="left"/>
      <w:pPr>
        <w:ind w:left="7461" w:hanging="360"/>
      </w:pPr>
      <w:rPr>
        <w:rFonts w:cs="Times New Roman"/>
      </w:rPr>
    </w:lvl>
    <w:lvl w:ilvl="7" w:tplc="04160019" w:tentative="1">
      <w:start w:val="1"/>
      <w:numFmt w:val="lowerLetter"/>
      <w:lvlText w:val="%8."/>
      <w:lvlJc w:val="left"/>
      <w:pPr>
        <w:ind w:left="8181" w:hanging="360"/>
      </w:pPr>
      <w:rPr>
        <w:rFonts w:cs="Times New Roman"/>
      </w:rPr>
    </w:lvl>
    <w:lvl w:ilvl="8" w:tplc="0416001B" w:tentative="1">
      <w:start w:val="1"/>
      <w:numFmt w:val="lowerRoman"/>
      <w:lvlText w:val="%9."/>
      <w:lvlJc w:val="right"/>
      <w:pPr>
        <w:ind w:left="8901" w:hanging="180"/>
      </w:pPr>
      <w:rPr>
        <w:rFonts w:cs="Times New Roman"/>
      </w:rPr>
    </w:lvl>
  </w:abstractNum>
  <w:abstractNum w:abstractNumId="28" w15:restartNumberingAfterBreak="0">
    <w:nsid w:val="388F08A0"/>
    <w:multiLevelType w:val="multilevel"/>
    <w:tmpl w:val="018C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F11569"/>
    <w:multiLevelType w:val="hybridMultilevel"/>
    <w:tmpl w:val="E9C0F95C"/>
    <w:lvl w:ilvl="0" w:tplc="C2FCE0B8">
      <w:start w:val="1"/>
      <w:numFmt w:val="lowerLetter"/>
      <w:lvlText w:val="%1"/>
      <w:lvlJc w:val="left"/>
      <w:pPr>
        <w:ind w:left="2421" w:hanging="360"/>
      </w:pPr>
      <w:rPr>
        <w:rFonts w:hint="default"/>
        <w:b/>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0" w15:restartNumberingAfterBreak="0">
    <w:nsid w:val="3C4A1B9D"/>
    <w:multiLevelType w:val="hybridMultilevel"/>
    <w:tmpl w:val="83582C84"/>
    <w:lvl w:ilvl="0" w:tplc="5ADC0FE8">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3E7C4FE7"/>
    <w:multiLevelType w:val="hybridMultilevel"/>
    <w:tmpl w:val="3388545C"/>
    <w:lvl w:ilvl="0" w:tplc="E0A01C84">
      <w:start w:val="1"/>
      <w:numFmt w:val="upperRoman"/>
      <w:lvlText w:val="%1."/>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2" w15:restartNumberingAfterBreak="0">
    <w:nsid w:val="3F8647CD"/>
    <w:multiLevelType w:val="hybridMultilevel"/>
    <w:tmpl w:val="F5DEC586"/>
    <w:lvl w:ilvl="0" w:tplc="1A0A625A">
      <w:start w:val="1"/>
      <w:numFmt w:val="upperRoman"/>
      <w:lvlText w:val="%1"/>
      <w:lvlJc w:val="left"/>
      <w:pPr>
        <w:ind w:left="1736" w:hanging="360"/>
      </w:pPr>
      <w:rPr>
        <w:rFonts w:ascii="Georgia" w:hAnsi="Georgia" w:cs="Times New Roman" w:hint="default"/>
        <w:b/>
      </w:rPr>
    </w:lvl>
    <w:lvl w:ilvl="1" w:tplc="04160019" w:tentative="1">
      <w:start w:val="1"/>
      <w:numFmt w:val="lowerLetter"/>
      <w:lvlText w:val="%2."/>
      <w:lvlJc w:val="left"/>
      <w:pPr>
        <w:ind w:left="2456" w:hanging="360"/>
      </w:pPr>
      <w:rPr>
        <w:rFonts w:cs="Times New Roman"/>
      </w:rPr>
    </w:lvl>
    <w:lvl w:ilvl="2" w:tplc="0416001B" w:tentative="1">
      <w:start w:val="1"/>
      <w:numFmt w:val="lowerRoman"/>
      <w:lvlText w:val="%3."/>
      <w:lvlJc w:val="right"/>
      <w:pPr>
        <w:ind w:left="3176" w:hanging="180"/>
      </w:pPr>
      <w:rPr>
        <w:rFonts w:cs="Times New Roman"/>
      </w:rPr>
    </w:lvl>
    <w:lvl w:ilvl="3" w:tplc="0416000F" w:tentative="1">
      <w:start w:val="1"/>
      <w:numFmt w:val="decimal"/>
      <w:lvlText w:val="%4."/>
      <w:lvlJc w:val="left"/>
      <w:pPr>
        <w:ind w:left="3896" w:hanging="360"/>
      </w:pPr>
      <w:rPr>
        <w:rFonts w:cs="Times New Roman"/>
      </w:rPr>
    </w:lvl>
    <w:lvl w:ilvl="4" w:tplc="04160019" w:tentative="1">
      <w:start w:val="1"/>
      <w:numFmt w:val="lowerLetter"/>
      <w:lvlText w:val="%5."/>
      <w:lvlJc w:val="left"/>
      <w:pPr>
        <w:ind w:left="4616" w:hanging="360"/>
      </w:pPr>
      <w:rPr>
        <w:rFonts w:cs="Times New Roman"/>
      </w:rPr>
    </w:lvl>
    <w:lvl w:ilvl="5" w:tplc="0416001B" w:tentative="1">
      <w:start w:val="1"/>
      <w:numFmt w:val="lowerRoman"/>
      <w:lvlText w:val="%6."/>
      <w:lvlJc w:val="right"/>
      <w:pPr>
        <w:ind w:left="5336" w:hanging="180"/>
      </w:pPr>
      <w:rPr>
        <w:rFonts w:cs="Times New Roman"/>
      </w:rPr>
    </w:lvl>
    <w:lvl w:ilvl="6" w:tplc="0416000F" w:tentative="1">
      <w:start w:val="1"/>
      <w:numFmt w:val="decimal"/>
      <w:lvlText w:val="%7."/>
      <w:lvlJc w:val="left"/>
      <w:pPr>
        <w:ind w:left="6056" w:hanging="360"/>
      </w:pPr>
      <w:rPr>
        <w:rFonts w:cs="Times New Roman"/>
      </w:rPr>
    </w:lvl>
    <w:lvl w:ilvl="7" w:tplc="04160019" w:tentative="1">
      <w:start w:val="1"/>
      <w:numFmt w:val="lowerLetter"/>
      <w:lvlText w:val="%8."/>
      <w:lvlJc w:val="left"/>
      <w:pPr>
        <w:ind w:left="6776" w:hanging="360"/>
      </w:pPr>
      <w:rPr>
        <w:rFonts w:cs="Times New Roman"/>
      </w:rPr>
    </w:lvl>
    <w:lvl w:ilvl="8" w:tplc="0416001B" w:tentative="1">
      <w:start w:val="1"/>
      <w:numFmt w:val="lowerRoman"/>
      <w:lvlText w:val="%9."/>
      <w:lvlJc w:val="right"/>
      <w:pPr>
        <w:ind w:left="7496" w:hanging="180"/>
      </w:pPr>
      <w:rPr>
        <w:rFonts w:cs="Times New Roman"/>
      </w:rPr>
    </w:lvl>
  </w:abstractNum>
  <w:abstractNum w:abstractNumId="33" w15:restartNumberingAfterBreak="0">
    <w:nsid w:val="43FB2A97"/>
    <w:multiLevelType w:val="hybridMultilevel"/>
    <w:tmpl w:val="2928405E"/>
    <w:lvl w:ilvl="0" w:tplc="A65A3D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4" w15:restartNumberingAfterBreak="0">
    <w:nsid w:val="5EC44FDC"/>
    <w:multiLevelType w:val="multilevel"/>
    <w:tmpl w:val="DDE2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852AC6"/>
    <w:multiLevelType w:val="hybridMultilevel"/>
    <w:tmpl w:val="3D5C7782"/>
    <w:lvl w:ilvl="0" w:tplc="C3E6FEF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60A60B07"/>
    <w:multiLevelType w:val="hybridMultilevel"/>
    <w:tmpl w:val="8976DA04"/>
    <w:lvl w:ilvl="0" w:tplc="A04AE7EE">
      <w:start w:val="1"/>
      <w:numFmt w:val="upperRoman"/>
      <w:lvlText w:val="%1"/>
      <w:lvlJc w:val="right"/>
      <w:pPr>
        <w:ind w:left="1004" w:hanging="360"/>
      </w:pPr>
      <w:rPr>
        <w:rFonts w:hint="default"/>
      </w:r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37" w15:restartNumberingAfterBreak="0">
    <w:nsid w:val="71C85880"/>
    <w:multiLevelType w:val="hybridMultilevel"/>
    <w:tmpl w:val="5D10B3E8"/>
    <w:lvl w:ilvl="0" w:tplc="5F92F69A">
      <w:start w:val="1"/>
      <w:numFmt w:val="lowerLetter"/>
      <w:lvlText w:val="%1"/>
      <w:lvlJc w:val="left"/>
      <w:pPr>
        <w:ind w:left="2421" w:hanging="360"/>
      </w:pPr>
      <w:rPr>
        <w:rFonts w:cs="Times New Roman" w:hint="default"/>
        <w:b/>
      </w:rPr>
    </w:lvl>
    <w:lvl w:ilvl="1" w:tplc="04160019" w:tentative="1">
      <w:start w:val="1"/>
      <w:numFmt w:val="lowerLetter"/>
      <w:lvlText w:val="%2."/>
      <w:lvlJc w:val="left"/>
      <w:pPr>
        <w:ind w:left="3141" w:hanging="360"/>
      </w:pPr>
      <w:rPr>
        <w:rFonts w:cs="Times New Roman"/>
      </w:rPr>
    </w:lvl>
    <w:lvl w:ilvl="2" w:tplc="0416001B" w:tentative="1">
      <w:start w:val="1"/>
      <w:numFmt w:val="lowerRoman"/>
      <w:lvlText w:val="%3."/>
      <w:lvlJc w:val="right"/>
      <w:pPr>
        <w:ind w:left="3861" w:hanging="180"/>
      </w:pPr>
      <w:rPr>
        <w:rFonts w:cs="Times New Roman"/>
      </w:rPr>
    </w:lvl>
    <w:lvl w:ilvl="3" w:tplc="0416000F" w:tentative="1">
      <w:start w:val="1"/>
      <w:numFmt w:val="decimal"/>
      <w:lvlText w:val="%4."/>
      <w:lvlJc w:val="left"/>
      <w:pPr>
        <w:ind w:left="4581" w:hanging="360"/>
      </w:pPr>
      <w:rPr>
        <w:rFonts w:cs="Times New Roman"/>
      </w:rPr>
    </w:lvl>
    <w:lvl w:ilvl="4" w:tplc="04160019" w:tentative="1">
      <w:start w:val="1"/>
      <w:numFmt w:val="lowerLetter"/>
      <w:lvlText w:val="%5."/>
      <w:lvlJc w:val="left"/>
      <w:pPr>
        <w:ind w:left="5301" w:hanging="360"/>
      </w:pPr>
      <w:rPr>
        <w:rFonts w:cs="Times New Roman"/>
      </w:rPr>
    </w:lvl>
    <w:lvl w:ilvl="5" w:tplc="0416001B" w:tentative="1">
      <w:start w:val="1"/>
      <w:numFmt w:val="lowerRoman"/>
      <w:lvlText w:val="%6."/>
      <w:lvlJc w:val="right"/>
      <w:pPr>
        <w:ind w:left="6021" w:hanging="180"/>
      </w:pPr>
      <w:rPr>
        <w:rFonts w:cs="Times New Roman"/>
      </w:rPr>
    </w:lvl>
    <w:lvl w:ilvl="6" w:tplc="0416000F" w:tentative="1">
      <w:start w:val="1"/>
      <w:numFmt w:val="decimal"/>
      <w:lvlText w:val="%7."/>
      <w:lvlJc w:val="left"/>
      <w:pPr>
        <w:ind w:left="6741" w:hanging="360"/>
      </w:pPr>
      <w:rPr>
        <w:rFonts w:cs="Times New Roman"/>
      </w:rPr>
    </w:lvl>
    <w:lvl w:ilvl="7" w:tplc="04160019" w:tentative="1">
      <w:start w:val="1"/>
      <w:numFmt w:val="lowerLetter"/>
      <w:lvlText w:val="%8."/>
      <w:lvlJc w:val="left"/>
      <w:pPr>
        <w:ind w:left="7461" w:hanging="360"/>
      </w:pPr>
      <w:rPr>
        <w:rFonts w:cs="Times New Roman"/>
      </w:rPr>
    </w:lvl>
    <w:lvl w:ilvl="8" w:tplc="0416001B" w:tentative="1">
      <w:start w:val="1"/>
      <w:numFmt w:val="lowerRoman"/>
      <w:lvlText w:val="%9."/>
      <w:lvlJc w:val="right"/>
      <w:pPr>
        <w:ind w:left="8181" w:hanging="180"/>
      </w:pPr>
      <w:rPr>
        <w:rFonts w:cs="Times New Roman"/>
      </w:rPr>
    </w:lvl>
  </w:abstractNum>
  <w:abstractNum w:abstractNumId="38" w15:restartNumberingAfterBreak="0">
    <w:nsid w:val="725C017E"/>
    <w:multiLevelType w:val="hybridMultilevel"/>
    <w:tmpl w:val="BA083D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3CE05B2"/>
    <w:multiLevelType w:val="multilevel"/>
    <w:tmpl w:val="4252D5F8"/>
    <w:lvl w:ilvl="0">
      <w:start w:val="1"/>
      <w:numFmt w:val="upperRoman"/>
      <w:lvlText w:val="%1"/>
      <w:lvlJc w:val="left"/>
      <w:pPr>
        <w:ind w:hanging="216"/>
      </w:pPr>
      <w:rPr>
        <w:rFonts w:cs="Times New Roman" w:hint="default"/>
        <w:b/>
        <w:bCs/>
        <w:w w:val="10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28"/>
  </w:num>
  <w:num w:numId="2">
    <w:abstractNumId w:val="34"/>
  </w:num>
  <w:num w:numId="3">
    <w:abstractNumId w:val="38"/>
  </w:num>
  <w:num w:numId="4">
    <w:abstractNumId w:val="18"/>
  </w:num>
  <w:num w:numId="5">
    <w:abstractNumId w:val="17"/>
  </w:num>
  <w:num w:numId="6">
    <w:abstractNumId w:val="16"/>
  </w:num>
  <w:num w:numId="7">
    <w:abstractNumId w:val="15"/>
  </w:num>
  <w:num w:numId="8">
    <w:abstractNumId w:val="14"/>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32"/>
  </w:num>
  <w:num w:numId="23">
    <w:abstractNumId w:val="26"/>
  </w:num>
  <w:num w:numId="24">
    <w:abstractNumId w:val="27"/>
  </w:num>
  <w:num w:numId="25">
    <w:abstractNumId w:val="37"/>
  </w:num>
  <w:num w:numId="26">
    <w:abstractNumId w:val="22"/>
  </w:num>
  <w:num w:numId="27">
    <w:abstractNumId w:val="39"/>
  </w:num>
  <w:num w:numId="28">
    <w:abstractNumId w:val="20"/>
  </w:num>
  <w:num w:numId="29">
    <w:abstractNumId w:val="23"/>
  </w:num>
  <w:num w:numId="30">
    <w:abstractNumId w:val="33"/>
  </w:num>
  <w:num w:numId="31">
    <w:abstractNumId w:val="24"/>
  </w:num>
  <w:num w:numId="32">
    <w:abstractNumId w:val="36"/>
  </w:num>
  <w:num w:numId="33">
    <w:abstractNumId w:val="25"/>
  </w:num>
  <w:num w:numId="34">
    <w:abstractNumId w:val="21"/>
  </w:num>
  <w:num w:numId="35">
    <w:abstractNumId w:val="30"/>
  </w:num>
  <w:num w:numId="36">
    <w:abstractNumId w:val="35"/>
  </w:num>
  <w:num w:numId="37">
    <w:abstractNumId w:val="29"/>
  </w:num>
  <w:num w:numId="38">
    <w:abstractNumId w:val="31"/>
  </w:num>
  <w:num w:numId="39">
    <w:abstractNumId w:val="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C7"/>
    <w:rsid w:val="00002B90"/>
    <w:rsid w:val="00011CA3"/>
    <w:rsid w:val="000362F1"/>
    <w:rsid w:val="00062898"/>
    <w:rsid w:val="000837DB"/>
    <w:rsid w:val="0009046B"/>
    <w:rsid w:val="000D0528"/>
    <w:rsid w:val="000D0EE9"/>
    <w:rsid w:val="000E4E9B"/>
    <w:rsid w:val="00105D64"/>
    <w:rsid w:val="00126E15"/>
    <w:rsid w:val="0012763E"/>
    <w:rsid w:val="001347DC"/>
    <w:rsid w:val="00161D39"/>
    <w:rsid w:val="0016299F"/>
    <w:rsid w:val="00190821"/>
    <w:rsid w:val="001B7230"/>
    <w:rsid w:val="001C1EAA"/>
    <w:rsid w:val="001C56B0"/>
    <w:rsid w:val="00211F37"/>
    <w:rsid w:val="00212AD5"/>
    <w:rsid w:val="00217F57"/>
    <w:rsid w:val="00243B0A"/>
    <w:rsid w:val="002811B5"/>
    <w:rsid w:val="002A573E"/>
    <w:rsid w:val="002F4F73"/>
    <w:rsid w:val="00300841"/>
    <w:rsid w:val="003650B7"/>
    <w:rsid w:val="003965D2"/>
    <w:rsid w:val="003A2523"/>
    <w:rsid w:val="003D0BCC"/>
    <w:rsid w:val="003F0BC7"/>
    <w:rsid w:val="00416644"/>
    <w:rsid w:val="004571DD"/>
    <w:rsid w:val="00462822"/>
    <w:rsid w:val="004B585D"/>
    <w:rsid w:val="004E13C4"/>
    <w:rsid w:val="004E480A"/>
    <w:rsid w:val="004F20C1"/>
    <w:rsid w:val="00527172"/>
    <w:rsid w:val="00597266"/>
    <w:rsid w:val="005A7012"/>
    <w:rsid w:val="005B4CE3"/>
    <w:rsid w:val="005F4BB5"/>
    <w:rsid w:val="00620557"/>
    <w:rsid w:val="00625172"/>
    <w:rsid w:val="00653554"/>
    <w:rsid w:val="00660DFC"/>
    <w:rsid w:val="00677C59"/>
    <w:rsid w:val="00684603"/>
    <w:rsid w:val="00687C56"/>
    <w:rsid w:val="006906BD"/>
    <w:rsid w:val="00691FFC"/>
    <w:rsid w:val="00695C99"/>
    <w:rsid w:val="006D3291"/>
    <w:rsid w:val="006D3F15"/>
    <w:rsid w:val="006D613C"/>
    <w:rsid w:val="006E37C7"/>
    <w:rsid w:val="006F2571"/>
    <w:rsid w:val="00704D8E"/>
    <w:rsid w:val="007150ED"/>
    <w:rsid w:val="007221AA"/>
    <w:rsid w:val="007428F8"/>
    <w:rsid w:val="007525AD"/>
    <w:rsid w:val="007813A1"/>
    <w:rsid w:val="00782089"/>
    <w:rsid w:val="0079528B"/>
    <w:rsid w:val="00795B00"/>
    <w:rsid w:val="007E6E0A"/>
    <w:rsid w:val="007F25A3"/>
    <w:rsid w:val="00807870"/>
    <w:rsid w:val="008117BC"/>
    <w:rsid w:val="008375EE"/>
    <w:rsid w:val="008423F8"/>
    <w:rsid w:val="00881941"/>
    <w:rsid w:val="008A62C0"/>
    <w:rsid w:val="008E3846"/>
    <w:rsid w:val="008E591A"/>
    <w:rsid w:val="00900509"/>
    <w:rsid w:val="00915B9E"/>
    <w:rsid w:val="009169FF"/>
    <w:rsid w:val="009245EF"/>
    <w:rsid w:val="00950A08"/>
    <w:rsid w:val="00950A8F"/>
    <w:rsid w:val="009527C0"/>
    <w:rsid w:val="00992124"/>
    <w:rsid w:val="009F2CA0"/>
    <w:rsid w:val="009F3E75"/>
    <w:rsid w:val="00A009CB"/>
    <w:rsid w:val="00A05E14"/>
    <w:rsid w:val="00A14FEB"/>
    <w:rsid w:val="00A32002"/>
    <w:rsid w:val="00A43BF7"/>
    <w:rsid w:val="00A602F2"/>
    <w:rsid w:val="00A6566C"/>
    <w:rsid w:val="00A72832"/>
    <w:rsid w:val="00A951A9"/>
    <w:rsid w:val="00AA2E0E"/>
    <w:rsid w:val="00B440BF"/>
    <w:rsid w:val="00B8227A"/>
    <w:rsid w:val="00BA0E1E"/>
    <w:rsid w:val="00BB42FF"/>
    <w:rsid w:val="00BC0935"/>
    <w:rsid w:val="00BD5E29"/>
    <w:rsid w:val="00C40EDF"/>
    <w:rsid w:val="00C57A4A"/>
    <w:rsid w:val="00C62311"/>
    <w:rsid w:val="00CB713F"/>
    <w:rsid w:val="00CC556C"/>
    <w:rsid w:val="00CD5772"/>
    <w:rsid w:val="00CE6C6F"/>
    <w:rsid w:val="00CE6EEF"/>
    <w:rsid w:val="00D310E8"/>
    <w:rsid w:val="00D4503A"/>
    <w:rsid w:val="00D53B82"/>
    <w:rsid w:val="00D858D7"/>
    <w:rsid w:val="00D90FE2"/>
    <w:rsid w:val="00DB7D04"/>
    <w:rsid w:val="00E01FE9"/>
    <w:rsid w:val="00E12B32"/>
    <w:rsid w:val="00E15B15"/>
    <w:rsid w:val="00E25973"/>
    <w:rsid w:val="00E31604"/>
    <w:rsid w:val="00E55AEA"/>
    <w:rsid w:val="00E61FDC"/>
    <w:rsid w:val="00E813CC"/>
    <w:rsid w:val="00EA6848"/>
    <w:rsid w:val="00EC5BAF"/>
    <w:rsid w:val="00F03CAD"/>
    <w:rsid w:val="00F12C7B"/>
    <w:rsid w:val="00F42399"/>
    <w:rsid w:val="00F52385"/>
    <w:rsid w:val="00F6498C"/>
    <w:rsid w:val="00F82902"/>
    <w:rsid w:val="00F84B1D"/>
    <w:rsid w:val="00F94167"/>
    <w:rsid w:val="00FA0228"/>
    <w:rsid w:val="00FF31AD"/>
    <w:rsid w:val="00FF55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A5D12"/>
  <w15:chartTrackingRefBased/>
  <w15:docId w15:val="{605A3DA0-1F23-4580-8A25-0E3B95D5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1"/>
    <w:qFormat/>
    <w:rsid w:val="00C40EDF"/>
    <w:pPr>
      <w:widowControl w:val="0"/>
      <w:autoSpaceDE w:val="0"/>
      <w:autoSpaceDN w:val="0"/>
      <w:spacing w:after="0" w:line="240" w:lineRule="auto"/>
      <w:ind w:left="372"/>
      <w:jc w:val="both"/>
      <w:outlineLvl w:val="0"/>
    </w:pPr>
    <w:rPr>
      <w:rFonts w:ascii="Times New Roman" w:eastAsia="Times New Roman" w:hAnsi="Times New Roman" w:cs="Times New Roman"/>
      <w:b/>
      <w:bCs/>
      <w:kern w:val="0"/>
      <w:sz w:val="24"/>
      <w:szCs w:val="24"/>
      <w:lang w:val="pt-PT" w:eastAsia="pt-PT" w:bidi="pt-PT"/>
      <w14:ligatures w14:val="none"/>
    </w:rPr>
  </w:style>
  <w:style w:type="paragraph" w:styleId="Ttulo2">
    <w:name w:val="heading 2"/>
    <w:basedOn w:val="Normal"/>
    <w:link w:val="Ttulo2Char"/>
    <w:uiPriority w:val="1"/>
    <w:qFormat/>
    <w:rsid w:val="00C40EDF"/>
    <w:pPr>
      <w:widowControl w:val="0"/>
      <w:autoSpaceDE w:val="0"/>
      <w:autoSpaceDN w:val="0"/>
      <w:adjustRightInd w:val="0"/>
      <w:spacing w:before="63" w:after="0" w:line="240" w:lineRule="auto"/>
      <w:ind w:left="600"/>
      <w:outlineLvl w:val="1"/>
    </w:pPr>
    <w:rPr>
      <w:rFonts w:ascii="Arial" w:eastAsiaTheme="minorEastAsia" w:hAnsi="Arial" w:cs="Arial"/>
      <w:b/>
      <w:bCs/>
      <w:i/>
      <w:iCs/>
      <w:kern w:val="0"/>
      <w:sz w:val="28"/>
      <w:szCs w:val="28"/>
      <w:lang w:eastAsia="pt-BR"/>
      <w14:ligatures w14:val="none"/>
    </w:rPr>
  </w:style>
  <w:style w:type="paragraph" w:styleId="Ttulo3">
    <w:name w:val="heading 3"/>
    <w:basedOn w:val="Normal"/>
    <w:link w:val="Ttulo3Char"/>
    <w:uiPriority w:val="1"/>
    <w:qFormat/>
    <w:rsid w:val="00C40EDF"/>
    <w:pPr>
      <w:widowControl w:val="0"/>
      <w:autoSpaceDE w:val="0"/>
      <w:autoSpaceDN w:val="0"/>
      <w:adjustRightInd w:val="0"/>
      <w:spacing w:after="0" w:line="240" w:lineRule="auto"/>
      <w:ind w:left="3499"/>
      <w:outlineLvl w:val="2"/>
    </w:pPr>
    <w:rPr>
      <w:rFonts w:ascii="Arial" w:eastAsiaTheme="minorEastAsia" w:hAnsi="Arial" w:cs="Arial"/>
      <w:b/>
      <w:bCs/>
      <w:kern w:val="0"/>
      <w:sz w:val="25"/>
      <w:szCs w:val="25"/>
      <w:lang w:eastAsia="pt-BR"/>
      <w14:ligatures w14:val="none"/>
    </w:rPr>
  </w:style>
  <w:style w:type="paragraph" w:styleId="Ttulo4">
    <w:name w:val="heading 4"/>
    <w:basedOn w:val="Normal"/>
    <w:link w:val="Ttulo4Char"/>
    <w:uiPriority w:val="1"/>
    <w:qFormat/>
    <w:rsid w:val="00C40EDF"/>
    <w:pPr>
      <w:widowControl w:val="0"/>
      <w:autoSpaceDE w:val="0"/>
      <w:autoSpaceDN w:val="0"/>
      <w:adjustRightInd w:val="0"/>
      <w:spacing w:after="0" w:line="240" w:lineRule="auto"/>
      <w:outlineLvl w:val="3"/>
    </w:pPr>
    <w:rPr>
      <w:rFonts w:ascii="Century Gothic" w:eastAsiaTheme="minorEastAsia" w:hAnsi="Century Gothic" w:cs="Century Gothic"/>
      <w:b/>
      <w:bCs/>
      <w:kern w:val="0"/>
      <w:sz w:val="23"/>
      <w:szCs w:val="23"/>
      <w:lang w:eastAsia="pt-BR"/>
      <w14:ligatures w14:val="none"/>
    </w:rPr>
  </w:style>
  <w:style w:type="paragraph" w:styleId="Ttulo5">
    <w:name w:val="heading 5"/>
    <w:basedOn w:val="Normal"/>
    <w:link w:val="Ttulo5Char"/>
    <w:uiPriority w:val="1"/>
    <w:qFormat/>
    <w:rsid w:val="00C40EDF"/>
    <w:pPr>
      <w:widowControl w:val="0"/>
      <w:autoSpaceDE w:val="0"/>
      <w:autoSpaceDN w:val="0"/>
      <w:adjustRightInd w:val="0"/>
      <w:spacing w:after="0" w:line="240" w:lineRule="auto"/>
      <w:ind w:left="606"/>
      <w:outlineLvl w:val="4"/>
    </w:pPr>
    <w:rPr>
      <w:rFonts w:ascii="Century Gothic" w:eastAsiaTheme="minorEastAsia" w:hAnsi="Century Gothic" w:cs="Century Gothic"/>
      <w:kern w:val="0"/>
      <w:sz w:val="23"/>
      <w:szCs w:val="23"/>
      <w:lang w:eastAsia="pt-BR"/>
      <w14:ligatures w14:val="none"/>
    </w:rPr>
  </w:style>
  <w:style w:type="paragraph" w:styleId="Ttulo6">
    <w:name w:val="heading 6"/>
    <w:basedOn w:val="Normal"/>
    <w:link w:val="Ttulo6Char"/>
    <w:uiPriority w:val="1"/>
    <w:qFormat/>
    <w:rsid w:val="00C40EDF"/>
    <w:pPr>
      <w:widowControl w:val="0"/>
      <w:autoSpaceDE w:val="0"/>
      <w:autoSpaceDN w:val="0"/>
      <w:adjustRightInd w:val="0"/>
      <w:spacing w:after="0" w:line="240" w:lineRule="auto"/>
      <w:outlineLvl w:val="5"/>
    </w:pPr>
    <w:rPr>
      <w:rFonts w:ascii="Century Gothic" w:eastAsiaTheme="minorEastAsia" w:hAnsi="Century Gothic" w:cs="Century Gothic"/>
      <w:b/>
      <w:bCs/>
      <w:kern w:val="0"/>
      <w:lang w:eastAsia="pt-BR"/>
      <w14:ligatures w14:val="none"/>
    </w:rPr>
  </w:style>
  <w:style w:type="paragraph" w:styleId="Ttulo7">
    <w:name w:val="heading 7"/>
    <w:basedOn w:val="Normal"/>
    <w:link w:val="Ttulo7Char"/>
    <w:uiPriority w:val="1"/>
    <w:qFormat/>
    <w:rsid w:val="00C40EDF"/>
    <w:pPr>
      <w:widowControl w:val="0"/>
      <w:autoSpaceDE w:val="0"/>
      <w:autoSpaceDN w:val="0"/>
      <w:adjustRightInd w:val="0"/>
      <w:spacing w:before="56" w:after="0" w:line="240" w:lineRule="auto"/>
      <w:outlineLvl w:val="6"/>
    </w:pPr>
    <w:rPr>
      <w:rFonts w:ascii="Century Gothic" w:eastAsiaTheme="minorEastAsia" w:hAnsi="Century Gothic" w:cs="Century Gothic"/>
      <w:b/>
      <w:bCs/>
      <w:kern w:val="0"/>
      <w:sz w:val="21"/>
      <w:szCs w:val="21"/>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40EDF"/>
    <w:rPr>
      <w:rFonts w:ascii="Times New Roman" w:eastAsia="Times New Roman" w:hAnsi="Times New Roman" w:cs="Times New Roman"/>
      <w:b/>
      <w:bCs/>
      <w:kern w:val="0"/>
      <w:sz w:val="24"/>
      <w:szCs w:val="24"/>
      <w:lang w:val="pt-PT" w:eastAsia="pt-PT" w:bidi="pt-PT"/>
      <w14:ligatures w14:val="none"/>
    </w:rPr>
  </w:style>
  <w:style w:type="character" w:customStyle="1" w:styleId="Ttulo2Char">
    <w:name w:val="Título 2 Char"/>
    <w:basedOn w:val="Fontepargpadro"/>
    <w:link w:val="Ttulo2"/>
    <w:uiPriority w:val="1"/>
    <w:rsid w:val="00C40EDF"/>
    <w:rPr>
      <w:rFonts w:ascii="Arial" w:eastAsiaTheme="minorEastAsia" w:hAnsi="Arial" w:cs="Arial"/>
      <w:b/>
      <w:bCs/>
      <w:i/>
      <w:iCs/>
      <w:kern w:val="0"/>
      <w:sz w:val="28"/>
      <w:szCs w:val="28"/>
      <w:lang w:eastAsia="pt-BR"/>
      <w14:ligatures w14:val="none"/>
    </w:rPr>
  </w:style>
  <w:style w:type="character" w:customStyle="1" w:styleId="Ttulo3Char">
    <w:name w:val="Título 3 Char"/>
    <w:basedOn w:val="Fontepargpadro"/>
    <w:link w:val="Ttulo3"/>
    <w:uiPriority w:val="1"/>
    <w:rsid w:val="00C40EDF"/>
    <w:rPr>
      <w:rFonts w:ascii="Arial" w:eastAsiaTheme="minorEastAsia" w:hAnsi="Arial" w:cs="Arial"/>
      <w:b/>
      <w:bCs/>
      <w:kern w:val="0"/>
      <w:sz w:val="25"/>
      <w:szCs w:val="25"/>
      <w:lang w:eastAsia="pt-BR"/>
      <w14:ligatures w14:val="none"/>
    </w:rPr>
  </w:style>
  <w:style w:type="character" w:customStyle="1" w:styleId="Ttulo4Char">
    <w:name w:val="Título 4 Char"/>
    <w:basedOn w:val="Fontepargpadro"/>
    <w:link w:val="Ttulo4"/>
    <w:uiPriority w:val="1"/>
    <w:rsid w:val="00C40EDF"/>
    <w:rPr>
      <w:rFonts w:ascii="Century Gothic" w:eastAsiaTheme="minorEastAsia" w:hAnsi="Century Gothic" w:cs="Century Gothic"/>
      <w:b/>
      <w:bCs/>
      <w:kern w:val="0"/>
      <w:sz w:val="23"/>
      <w:szCs w:val="23"/>
      <w:lang w:eastAsia="pt-BR"/>
      <w14:ligatures w14:val="none"/>
    </w:rPr>
  </w:style>
  <w:style w:type="character" w:customStyle="1" w:styleId="Ttulo5Char">
    <w:name w:val="Título 5 Char"/>
    <w:basedOn w:val="Fontepargpadro"/>
    <w:link w:val="Ttulo5"/>
    <w:uiPriority w:val="1"/>
    <w:rsid w:val="00C40EDF"/>
    <w:rPr>
      <w:rFonts w:ascii="Century Gothic" w:eastAsiaTheme="minorEastAsia" w:hAnsi="Century Gothic" w:cs="Century Gothic"/>
      <w:kern w:val="0"/>
      <w:sz w:val="23"/>
      <w:szCs w:val="23"/>
      <w:lang w:eastAsia="pt-BR"/>
      <w14:ligatures w14:val="none"/>
    </w:rPr>
  </w:style>
  <w:style w:type="character" w:customStyle="1" w:styleId="Ttulo6Char">
    <w:name w:val="Título 6 Char"/>
    <w:basedOn w:val="Fontepargpadro"/>
    <w:link w:val="Ttulo6"/>
    <w:uiPriority w:val="1"/>
    <w:rsid w:val="00C40EDF"/>
    <w:rPr>
      <w:rFonts w:ascii="Century Gothic" w:eastAsiaTheme="minorEastAsia" w:hAnsi="Century Gothic" w:cs="Century Gothic"/>
      <w:b/>
      <w:bCs/>
      <w:kern w:val="0"/>
      <w:lang w:eastAsia="pt-BR"/>
      <w14:ligatures w14:val="none"/>
    </w:rPr>
  </w:style>
  <w:style w:type="character" w:customStyle="1" w:styleId="Ttulo7Char">
    <w:name w:val="Título 7 Char"/>
    <w:basedOn w:val="Fontepargpadro"/>
    <w:link w:val="Ttulo7"/>
    <w:uiPriority w:val="1"/>
    <w:rsid w:val="00C40EDF"/>
    <w:rPr>
      <w:rFonts w:ascii="Century Gothic" w:eastAsiaTheme="minorEastAsia" w:hAnsi="Century Gothic" w:cs="Century Gothic"/>
      <w:b/>
      <w:bCs/>
      <w:kern w:val="0"/>
      <w:sz w:val="21"/>
      <w:szCs w:val="21"/>
      <w:lang w:eastAsia="pt-BR"/>
      <w14:ligatures w14:val="none"/>
    </w:rPr>
  </w:style>
  <w:style w:type="paragraph" w:customStyle="1" w:styleId="textocentralizado">
    <w:name w:val="texto_centralizado"/>
    <w:basedOn w:val="Normal"/>
    <w:rsid w:val="006E37C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6E37C7"/>
    <w:rPr>
      <w:b/>
      <w:bCs/>
    </w:rPr>
  </w:style>
  <w:style w:type="paragraph" w:customStyle="1" w:styleId="textojustificado">
    <w:name w:val="texto_justificado"/>
    <w:basedOn w:val="Normal"/>
    <w:rsid w:val="006E37C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6E37C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nhideWhenUsed/>
    <w:rsid w:val="00F42399"/>
    <w:pPr>
      <w:tabs>
        <w:tab w:val="center" w:pos="4252"/>
        <w:tab w:val="right" w:pos="8504"/>
      </w:tabs>
      <w:spacing w:after="0" w:line="240" w:lineRule="auto"/>
    </w:pPr>
  </w:style>
  <w:style w:type="character" w:customStyle="1" w:styleId="CabealhoChar">
    <w:name w:val="Cabeçalho Char"/>
    <w:basedOn w:val="Fontepargpadro"/>
    <w:link w:val="Cabealho"/>
    <w:rsid w:val="00F42399"/>
  </w:style>
  <w:style w:type="paragraph" w:styleId="Rodap">
    <w:name w:val="footer"/>
    <w:basedOn w:val="Normal"/>
    <w:link w:val="RodapChar"/>
    <w:uiPriority w:val="99"/>
    <w:unhideWhenUsed/>
    <w:rsid w:val="00F42399"/>
    <w:pPr>
      <w:tabs>
        <w:tab w:val="center" w:pos="4252"/>
        <w:tab w:val="right" w:pos="8504"/>
      </w:tabs>
      <w:spacing w:after="0" w:line="240" w:lineRule="auto"/>
    </w:pPr>
  </w:style>
  <w:style w:type="character" w:customStyle="1" w:styleId="RodapChar">
    <w:name w:val="Rodapé Char"/>
    <w:basedOn w:val="Fontepargpadro"/>
    <w:link w:val="Rodap"/>
    <w:uiPriority w:val="99"/>
    <w:rsid w:val="00F42399"/>
  </w:style>
  <w:style w:type="character" w:styleId="Hyperlink">
    <w:name w:val="Hyperlink"/>
    <w:basedOn w:val="Fontepargpadro"/>
    <w:uiPriority w:val="99"/>
    <w:unhideWhenUsed/>
    <w:rsid w:val="009F2CA0"/>
    <w:rPr>
      <w:color w:val="0000FF"/>
      <w:u w:val="single"/>
    </w:rPr>
  </w:style>
  <w:style w:type="table" w:styleId="Tabelacomgrade">
    <w:name w:val="Table Grid"/>
    <w:basedOn w:val="Tabelanormal"/>
    <w:uiPriority w:val="39"/>
    <w:rsid w:val="009F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C40EDF"/>
    <w:rPr>
      <w:b/>
      <w:bCs/>
      <w:i w:val="0"/>
      <w:iCs w:val="0"/>
    </w:rPr>
  </w:style>
  <w:style w:type="paragraph" w:styleId="PargrafodaLista">
    <w:name w:val="List Paragraph"/>
    <w:basedOn w:val="Normal"/>
    <w:uiPriority w:val="1"/>
    <w:qFormat/>
    <w:rsid w:val="00C40EDF"/>
    <w:pPr>
      <w:ind w:left="720"/>
      <w:contextualSpacing/>
    </w:pPr>
    <w:rPr>
      <w:kern w:val="0"/>
      <w14:ligatures w14:val="none"/>
    </w:rPr>
  </w:style>
  <w:style w:type="paragraph" w:styleId="Textodebalo">
    <w:name w:val="Balloon Text"/>
    <w:basedOn w:val="Normal"/>
    <w:link w:val="TextodebaloChar"/>
    <w:uiPriority w:val="99"/>
    <w:unhideWhenUsed/>
    <w:rsid w:val="00C40EDF"/>
    <w:pPr>
      <w:spacing w:after="0" w:line="240" w:lineRule="auto"/>
    </w:pPr>
    <w:rPr>
      <w:rFonts w:ascii="Segoe UI" w:hAnsi="Segoe UI" w:cs="Segoe UI"/>
      <w:kern w:val="0"/>
      <w:sz w:val="18"/>
      <w:szCs w:val="18"/>
      <w14:ligatures w14:val="none"/>
    </w:rPr>
  </w:style>
  <w:style w:type="character" w:customStyle="1" w:styleId="TextodebaloChar">
    <w:name w:val="Texto de balão Char"/>
    <w:basedOn w:val="Fontepargpadro"/>
    <w:link w:val="Textodebalo"/>
    <w:uiPriority w:val="99"/>
    <w:rsid w:val="00C40EDF"/>
    <w:rPr>
      <w:rFonts w:ascii="Segoe UI" w:hAnsi="Segoe UI" w:cs="Segoe UI"/>
      <w:kern w:val="0"/>
      <w:sz w:val="18"/>
      <w:szCs w:val="18"/>
      <w14:ligatures w14:val="none"/>
    </w:rPr>
  </w:style>
  <w:style w:type="paragraph" w:customStyle="1" w:styleId="Default">
    <w:name w:val="Default"/>
    <w:rsid w:val="00C40EDF"/>
    <w:pPr>
      <w:autoSpaceDE w:val="0"/>
      <w:autoSpaceDN w:val="0"/>
      <w:adjustRightInd w:val="0"/>
      <w:spacing w:after="0" w:line="240" w:lineRule="auto"/>
    </w:pPr>
    <w:rPr>
      <w:rFonts w:ascii="Arial" w:hAnsi="Arial" w:cs="Arial"/>
      <w:color w:val="000000"/>
      <w:kern w:val="0"/>
      <w:sz w:val="24"/>
      <w:szCs w:val="24"/>
      <w14:ligatures w14:val="none"/>
    </w:rPr>
  </w:style>
  <w:style w:type="paragraph" w:styleId="Corpodetexto">
    <w:name w:val="Body Text"/>
    <w:basedOn w:val="Normal"/>
    <w:link w:val="CorpodetextoChar"/>
    <w:uiPriority w:val="1"/>
    <w:qFormat/>
    <w:rsid w:val="00C40EDF"/>
    <w:pPr>
      <w:widowControl w:val="0"/>
      <w:autoSpaceDE w:val="0"/>
      <w:autoSpaceDN w:val="0"/>
      <w:spacing w:after="0" w:line="240" w:lineRule="auto"/>
    </w:pPr>
    <w:rPr>
      <w:rFonts w:ascii="Times New Roman" w:eastAsia="Times New Roman" w:hAnsi="Times New Roman" w:cs="Times New Roman"/>
      <w:kern w:val="0"/>
      <w:sz w:val="24"/>
      <w:szCs w:val="24"/>
      <w:lang w:val="pt-PT" w:eastAsia="pt-PT" w:bidi="pt-PT"/>
      <w14:ligatures w14:val="none"/>
    </w:rPr>
  </w:style>
  <w:style w:type="character" w:customStyle="1" w:styleId="CorpodetextoChar">
    <w:name w:val="Corpo de texto Char"/>
    <w:basedOn w:val="Fontepargpadro"/>
    <w:link w:val="Corpodetexto"/>
    <w:uiPriority w:val="1"/>
    <w:rsid w:val="00C40EDF"/>
    <w:rPr>
      <w:rFonts w:ascii="Times New Roman" w:eastAsia="Times New Roman" w:hAnsi="Times New Roman" w:cs="Times New Roman"/>
      <w:kern w:val="0"/>
      <w:sz w:val="24"/>
      <w:szCs w:val="24"/>
      <w:lang w:val="pt-PT" w:eastAsia="pt-PT" w:bidi="pt-PT"/>
      <w14:ligatures w14:val="none"/>
    </w:rPr>
  </w:style>
  <w:style w:type="paragraph" w:customStyle="1" w:styleId="TableParagraph">
    <w:name w:val="Table Paragraph"/>
    <w:basedOn w:val="Normal"/>
    <w:uiPriority w:val="1"/>
    <w:qFormat/>
    <w:rsid w:val="00C40EDF"/>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pt-BR"/>
      <w14:ligatures w14:val="none"/>
    </w:rPr>
  </w:style>
  <w:style w:type="paragraph" w:styleId="Recuodecorpodetexto2">
    <w:name w:val="Body Text Indent 2"/>
    <w:basedOn w:val="Normal"/>
    <w:link w:val="Recuodecorpodetexto2Char"/>
    <w:uiPriority w:val="99"/>
    <w:unhideWhenUsed/>
    <w:rsid w:val="00C40EDF"/>
    <w:pPr>
      <w:spacing w:after="120" w:line="480" w:lineRule="auto"/>
      <w:ind w:left="283"/>
    </w:pPr>
    <w:rPr>
      <w:kern w:val="0"/>
      <w14:ligatures w14:val="none"/>
    </w:rPr>
  </w:style>
  <w:style w:type="character" w:customStyle="1" w:styleId="Recuodecorpodetexto2Char">
    <w:name w:val="Recuo de corpo de texto 2 Char"/>
    <w:basedOn w:val="Fontepargpadro"/>
    <w:link w:val="Recuodecorpodetexto2"/>
    <w:uiPriority w:val="99"/>
    <w:rsid w:val="00C40EDF"/>
    <w:rPr>
      <w:kern w:val="0"/>
      <w14:ligatures w14:val="none"/>
    </w:rPr>
  </w:style>
  <w:style w:type="paragraph" w:styleId="Ttulo">
    <w:name w:val="Title"/>
    <w:basedOn w:val="Normal"/>
    <w:link w:val="TtuloChar"/>
    <w:qFormat/>
    <w:rsid w:val="00C40EDF"/>
    <w:pPr>
      <w:suppressAutoHyphens/>
      <w:autoSpaceDN w:val="0"/>
      <w:spacing w:after="0" w:line="240" w:lineRule="auto"/>
      <w:jc w:val="center"/>
    </w:pPr>
    <w:rPr>
      <w:rFonts w:ascii="Times New Roman" w:eastAsia="Times New Roman" w:hAnsi="Times New Roman" w:cs="Times New Roman"/>
      <w:b/>
      <w:kern w:val="0"/>
      <w:sz w:val="24"/>
      <w:szCs w:val="20"/>
      <w:lang w:eastAsia="pt-BR"/>
      <w14:ligatures w14:val="none"/>
    </w:rPr>
  </w:style>
  <w:style w:type="character" w:customStyle="1" w:styleId="TtuloChar">
    <w:name w:val="Título Char"/>
    <w:basedOn w:val="Fontepargpadro"/>
    <w:link w:val="Ttulo"/>
    <w:rsid w:val="00C40EDF"/>
    <w:rPr>
      <w:rFonts w:ascii="Times New Roman" w:eastAsia="Times New Roman" w:hAnsi="Times New Roman" w:cs="Times New Roman"/>
      <w:b/>
      <w:kern w:val="0"/>
      <w:sz w:val="24"/>
      <w:szCs w:val="20"/>
      <w:lang w:eastAsia="pt-BR"/>
      <w14:ligatures w14:val="none"/>
    </w:rPr>
  </w:style>
  <w:style w:type="paragraph" w:customStyle="1" w:styleId="artigo">
    <w:name w:val="artigo"/>
    <w:basedOn w:val="Normal"/>
    <w:rsid w:val="00C40ED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Textodenotaderodap">
    <w:name w:val="footnote text"/>
    <w:basedOn w:val="Normal"/>
    <w:link w:val="TextodenotaderodapChar"/>
    <w:uiPriority w:val="99"/>
    <w:semiHidden/>
    <w:unhideWhenUsed/>
    <w:rsid w:val="00C40EDF"/>
    <w:pPr>
      <w:spacing w:after="0" w:line="240" w:lineRule="auto"/>
    </w:pPr>
    <w:rPr>
      <w:kern w:val="0"/>
      <w:sz w:val="20"/>
      <w:szCs w:val="20"/>
      <w14:ligatures w14:val="none"/>
    </w:rPr>
  </w:style>
  <w:style w:type="character" w:customStyle="1" w:styleId="TextodenotaderodapChar">
    <w:name w:val="Texto de nota de rodapé Char"/>
    <w:basedOn w:val="Fontepargpadro"/>
    <w:link w:val="Textodenotaderodap"/>
    <w:uiPriority w:val="99"/>
    <w:semiHidden/>
    <w:rsid w:val="00C40EDF"/>
    <w:rPr>
      <w:kern w:val="0"/>
      <w:sz w:val="20"/>
      <w:szCs w:val="20"/>
      <w14:ligatures w14:val="none"/>
    </w:rPr>
  </w:style>
  <w:style w:type="paragraph" w:customStyle="1" w:styleId="Artigo0">
    <w:name w:val="Artigo"/>
    <w:basedOn w:val="Normal"/>
    <w:rsid w:val="00C40EDF"/>
    <w:pPr>
      <w:widowControl w:val="0"/>
      <w:numPr>
        <w:numId w:val="39"/>
      </w:numPr>
      <w:suppressAutoHyphens/>
      <w:spacing w:after="200" w:line="360" w:lineRule="exact"/>
      <w:jc w:val="both"/>
    </w:pPr>
    <w:rPr>
      <w:rFonts w:ascii="Arial" w:eastAsia="Times New Roman" w:hAnsi="Arial" w:cs="Times New Roman"/>
      <w:color w:val="000000"/>
      <w:kern w:val="0"/>
      <w:sz w:val="24"/>
      <w:szCs w:val="24"/>
      <w:lang w:eastAsia="ar-SA"/>
      <w14:ligatures w14:val="none"/>
    </w:rPr>
  </w:style>
  <w:style w:type="paragraph" w:customStyle="1" w:styleId="textocentralizadomaiusculas">
    <w:name w:val="texto_centralizado_maiusculas"/>
    <w:basedOn w:val="Normal"/>
    <w:rsid w:val="00C40ED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5491">
      <w:bodyDiv w:val="1"/>
      <w:marLeft w:val="0"/>
      <w:marRight w:val="0"/>
      <w:marTop w:val="0"/>
      <w:marBottom w:val="0"/>
      <w:divBdr>
        <w:top w:val="none" w:sz="0" w:space="0" w:color="auto"/>
        <w:left w:val="none" w:sz="0" w:space="0" w:color="auto"/>
        <w:bottom w:val="none" w:sz="0" w:space="0" w:color="auto"/>
        <w:right w:val="none" w:sz="0" w:space="0" w:color="auto"/>
      </w:divBdr>
    </w:div>
    <w:div w:id="65693428">
      <w:bodyDiv w:val="1"/>
      <w:marLeft w:val="0"/>
      <w:marRight w:val="0"/>
      <w:marTop w:val="0"/>
      <w:marBottom w:val="0"/>
      <w:divBdr>
        <w:top w:val="none" w:sz="0" w:space="0" w:color="auto"/>
        <w:left w:val="none" w:sz="0" w:space="0" w:color="auto"/>
        <w:bottom w:val="none" w:sz="0" w:space="0" w:color="auto"/>
        <w:right w:val="none" w:sz="0" w:space="0" w:color="auto"/>
      </w:divBdr>
    </w:div>
    <w:div w:id="97869198">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173347382">
      <w:bodyDiv w:val="1"/>
      <w:marLeft w:val="0"/>
      <w:marRight w:val="0"/>
      <w:marTop w:val="0"/>
      <w:marBottom w:val="0"/>
      <w:divBdr>
        <w:top w:val="none" w:sz="0" w:space="0" w:color="auto"/>
        <w:left w:val="none" w:sz="0" w:space="0" w:color="auto"/>
        <w:bottom w:val="none" w:sz="0" w:space="0" w:color="auto"/>
        <w:right w:val="none" w:sz="0" w:space="0" w:color="auto"/>
      </w:divBdr>
    </w:div>
    <w:div w:id="232010418">
      <w:bodyDiv w:val="1"/>
      <w:marLeft w:val="0"/>
      <w:marRight w:val="0"/>
      <w:marTop w:val="0"/>
      <w:marBottom w:val="0"/>
      <w:divBdr>
        <w:top w:val="none" w:sz="0" w:space="0" w:color="auto"/>
        <w:left w:val="none" w:sz="0" w:space="0" w:color="auto"/>
        <w:bottom w:val="none" w:sz="0" w:space="0" w:color="auto"/>
        <w:right w:val="none" w:sz="0" w:space="0" w:color="auto"/>
      </w:divBdr>
    </w:div>
    <w:div w:id="304743143">
      <w:bodyDiv w:val="1"/>
      <w:marLeft w:val="0"/>
      <w:marRight w:val="0"/>
      <w:marTop w:val="0"/>
      <w:marBottom w:val="0"/>
      <w:divBdr>
        <w:top w:val="none" w:sz="0" w:space="0" w:color="auto"/>
        <w:left w:val="none" w:sz="0" w:space="0" w:color="auto"/>
        <w:bottom w:val="none" w:sz="0" w:space="0" w:color="auto"/>
        <w:right w:val="none" w:sz="0" w:space="0" w:color="auto"/>
      </w:divBdr>
    </w:div>
    <w:div w:id="317540795">
      <w:bodyDiv w:val="1"/>
      <w:marLeft w:val="0"/>
      <w:marRight w:val="0"/>
      <w:marTop w:val="0"/>
      <w:marBottom w:val="0"/>
      <w:divBdr>
        <w:top w:val="none" w:sz="0" w:space="0" w:color="auto"/>
        <w:left w:val="none" w:sz="0" w:space="0" w:color="auto"/>
        <w:bottom w:val="none" w:sz="0" w:space="0" w:color="auto"/>
        <w:right w:val="none" w:sz="0" w:space="0" w:color="auto"/>
      </w:divBdr>
    </w:div>
    <w:div w:id="969937546">
      <w:bodyDiv w:val="1"/>
      <w:marLeft w:val="0"/>
      <w:marRight w:val="0"/>
      <w:marTop w:val="0"/>
      <w:marBottom w:val="0"/>
      <w:divBdr>
        <w:top w:val="none" w:sz="0" w:space="0" w:color="auto"/>
        <w:left w:val="none" w:sz="0" w:space="0" w:color="auto"/>
        <w:bottom w:val="none" w:sz="0" w:space="0" w:color="auto"/>
        <w:right w:val="none" w:sz="0" w:space="0" w:color="auto"/>
      </w:divBdr>
    </w:div>
    <w:div w:id="979380043">
      <w:bodyDiv w:val="1"/>
      <w:marLeft w:val="0"/>
      <w:marRight w:val="0"/>
      <w:marTop w:val="0"/>
      <w:marBottom w:val="0"/>
      <w:divBdr>
        <w:top w:val="none" w:sz="0" w:space="0" w:color="auto"/>
        <w:left w:val="none" w:sz="0" w:space="0" w:color="auto"/>
        <w:bottom w:val="none" w:sz="0" w:space="0" w:color="auto"/>
        <w:right w:val="none" w:sz="0" w:space="0" w:color="auto"/>
      </w:divBdr>
    </w:div>
    <w:div w:id="1019552260">
      <w:bodyDiv w:val="1"/>
      <w:marLeft w:val="0"/>
      <w:marRight w:val="0"/>
      <w:marTop w:val="0"/>
      <w:marBottom w:val="0"/>
      <w:divBdr>
        <w:top w:val="none" w:sz="0" w:space="0" w:color="auto"/>
        <w:left w:val="none" w:sz="0" w:space="0" w:color="auto"/>
        <w:bottom w:val="none" w:sz="0" w:space="0" w:color="auto"/>
        <w:right w:val="none" w:sz="0" w:space="0" w:color="auto"/>
      </w:divBdr>
    </w:div>
    <w:div w:id="1141187438">
      <w:bodyDiv w:val="1"/>
      <w:marLeft w:val="0"/>
      <w:marRight w:val="0"/>
      <w:marTop w:val="0"/>
      <w:marBottom w:val="0"/>
      <w:divBdr>
        <w:top w:val="none" w:sz="0" w:space="0" w:color="auto"/>
        <w:left w:val="none" w:sz="0" w:space="0" w:color="auto"/>
        <w:bottom w:val="none" w:sz="0" w:space="0" w:color="auto"/>
        <w:right w:val="none" w:sz="0" w:space="0" w:color="auto"/>
      </w:divBdr>
    </w:div>
    <w:div w:id="1423254701">
      <w:bodyDiv w:val="1"/>
      <w:marLeft w:val="0"/>
      <w:marRight w:val="0"/>
      <w:marTop w:val="0"/>
      <w:marBottom w:val="0"/>
      <w:divBdr>
        <w:top w:val="none" w:sz="0" w:space="0" w:color="auto"/>
        <w:left w:val="none" w:sz="0" w:space="0" w:color="auto"/>
        <w:bottom w:val="none" w:sz="0" w:space="0" w:color="auto"/>
        <w:right w:val="none" w:sz="0" w:space="0" w:color="auto"/>
      </w:divBdr>
    </w:div>
    <w:div w:id="1520506280">
      <w:bodyDiv w:val="1"/>
      <w:marLeft w:val="0"/>
      <w:marRight w:val="0"/>
      <w:marTop w:val="0"/>
      <w:marBottom w:val="0"/>
      <w:divBdr>
        <w:top w:val="none" w:sz="0" w:space="0" w:color="auto"/>
        <w:left w:val="none" w:sz="0" w:space="0" w:color="auto"/>
        <w:bottom w:val="none" w:sz="0" w:space="0" w:color="auto"/>
        <w:right w:val="none" w:sz="0" w:space="0" w:color="auto"/>
      </w:divBdr>
    </w:div>
    <w:div w:id="1809392539">
      <w:bodyDiv w:val="1"/>
      <w:marLeft w:val="0"/>
      <w:marRight w:val="0"/>
      <w:marTop w:val="0"/>
      <w:marBottom w:val="0"/>
      <w:divBdr>
        <w:top w:val="none" w:sz="0" w:space="0" w:color="auto"/>
        <w:left w:val="none" w:sz="0" w:space="0" w:color="auto"/>
        <w:bottom w:val="none" w:sz="0" w:space="0" w:color="auto"/>
        <w:right w:val="none" w:sz="0" w:space="0" w:color="auto"/>
      </w:divBdr>
    </w:div>
    <w:div w:id="1828402861">
      <w:bodyDiv w:val="1"/>
      <w:marLeft w:val="0"/>
      <w:marRight w:val="0"/>
      <w:marTop w:val="0"/>
      <w:marBottom w:val="0"/>
      <w:divBdr>
        <w:top w:val="none" w:sz="0" w:space="0" w:color="auto"/>
        <w:left w:val="none" w:sz="0" w:space="0" w:color="auto"/>
        <w:bottom w:val="none" w:sz="0" w:space="0" w:color="auto"/>
        <w:right w:val="none" w:sz="0" w:space="0" w:color="auto"/>
      </w:divBdr>
    </w:div>
    <w:div w:id="1939480219">
      <w:bodyDiv w:val="1"/>
      <w:marLeft w:val="0"/>
      <w:marRight w:val="0"/>
      <w:marTop w:val="0"/>
      <w:marBottom w:val="0"/>
      <w:divBdr>
        <w:top w:val="none" w:sz="0" w:space="0" w:color="auto"/>
        <w:left w:val="none" w:sz="0" w:space="0" w:color="auto"/>
        <w:bottom w:val="none" w:sz="0" w:space="0" w:color="auto"/>
        <w:right w:val="none" w:sz="0" w:space="0" w:color="auto"/>
      </w:divBdr>
    </w:div>
    <w:div w:id="2041468165">
      <w:bodyDiv w:val="1"/>
      <w:marLeft w:val="0"/>
      <w:marRight w:val="0"/>
      <w:marTop w:val="0"/>
      <w:marBottom w:val="0"/>
      <w:divBdr>
        <w:top w:val="none" w:sz="0" w:space="0" w:color="auto"/>
        <w:left w:val="none" w:sz="0" w:space="0" w:color="auto"/>
        <w:bottom w:val="none" w:sz="0" w:space="0" w:color="auto"/>
        <w:right w:val="none" w:sz="0" w:space="0" w:color="auto"/>
      </w:divBdr>
    </w:div>
    <w:div w:id="2102793419">
      <w:bodyDiv w:val="1"/>
      <w:marLeft w:val="0"/>
      <w:marRight w:val="0"/>
      <w:marTop w:val="0"/>
      <w:marBottom w:val="0"/>
      <w:divBdr>
        <w:top w:val="none" w:sz="0" w:space="0" w:color="auto"/>
        <w:left w:val="none" w:sz="0" w:space="0" w:color="auto"/>
        <w:bottom w:val="none" w:sz="0" w:space="0" w:color="auto"/>
        <w:right w:val="none" w:sz="0" w:space="0" w:color="auto"/>
      </w:divBdr>
    </w:div>
    <w:div w:id="21179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mailto:pnab.restinga@hotmai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nab.restinga@hotmail.com" TargetMode="External"/><Relationship Id="rId12" Type="http://schemas.openxmlformats.org/officeDocument/2006/relationships/hyperlink" Target="http://www.restinga.sp.gov.br" TargetMode="External"/><Relationship Id="rId17" Type="http://schemas.openxmlformats.org/officeDocument/2006/relationships/hyperlink" Target="http://www.planalto.gov.br/ccivil_03/Constituicao/Constituicao.htm" TargetMode="External"/><Relationship Id="rId2" Type="http://schemas.openxmlformats.org/officeDocument/2006/relationships/styles" Target="styles.xml"/><Relationship Id="rId16" Type="http://schemas.openxmlformats.org/officeDocument/2006/relationships/hyperlink" Target="mailto:pnab.restinga@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ab.restinga@hotmail.com" TargetMode="External"/><Relationship Id="rId5" Type="http://schemas.openxmlformats.org/officeDocument/2006/relationships/footnotes" Target="footnotes.xml"/><Relationship Id="rId15" Type="http://schemas.openxmlformats.org/officeDocument/2006/relationships/hyperlink" Target="http://www.restinga.sp.gov.br" TargetMode="External"/><Relationship Id="rId10" Type="http://schemas.openxmlformats.org/officeDocument/2006/relationships/hyperlink" Target="https://www.planalto.gov.br/ccivil_03/_Ato2015-2018/2015/Lei/L13146.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nab.restinga@hotmail.com" TargetMode="External"/><Relationship Id="rId14" Type="http://schemas.openxmlformats.org/officeDocument/2006/relationships/hyperlink" Target="http://www.restinga.sp.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38</Pages>
  <Words>9871</Words>
  <Characters>53305</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Juliê</dc:creator>
  <cp:keywords/>
  <dc:description/>
  <cp:lastModifiedBy>Danilo Nobre</cp:lastModifiedBy>
  <cp:revision>10</cp:revision>
  <dcterms:created xsi:type="dcterms:W3CDTF">2025-01-31T13:47:00Z</dcterms:created>
  <dcterms:modified xsi:type="dcterms:W3CDTF">2025-01-31T14:21:00Z</dcterms:modified>
</cp:coreProperties>
</file>